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AAA" w:rsidRPr="009F2AAA" w:rsidRDefault="009F2AAA" w:rsidP="009F2AAA">
      <w:pPr>
        <w:suppressAutoHyphens/>
        <w:spacing w:after="152" w:line="252" w:lineRule="auto"/>
        <w:jc w:val="center"/>
        <w:rPr>
          <w:rFonts w:ascii="Calibri" w:eastAsia="Calibri" w:hAnsi="Calibri" w:cs="Calibri"/>
          <w:b/>
          <w:color w:val="000000"/>
          <w:sz w:val="24"/>
          <w:lang w:val="en-US" w:eastAsia="zh-CN"/>
        </w:rPr>
      </w:pPr>
      <w:r w:rsidRPr="009F2AAA">
        <w:rPr>
          <w:rFonts w:ascii="Calibri" w:eastAsia="Calibri" w:hAnsi="Calibri" w:cs="Calibri"/>
          <w:b/>
          <w:color w:val="000000"/>
          <w:sz w:val="24"/>
          <w:lang w:val="en-US" w:eastAsia="zh-CN"/>
        </w:rPr>
        <w:t>Wykaz podręczników</w:t>
      </w:r>
    </w:p>
    <w:p w:rsidR="009F2AAA" w:rsidRPr="009F2AAA" w:rsidRDefault="009F2AAA" w:rsidP="009F2AAA">
      <w:pPr>
        <w:suppressAutoHyphens/>
        <w:spacing w:after="152" w:line="252" w:lineRule="auto"/>
        <w:rPr>
          <w:rFonts w:ascii="Calibri" w:eastAsia="Calibri" w:hAnsi="Calibri" w:cs="Calibri"/>
          <w:color w:val="000000"/>
          <w:lang w:val="en-US" w:eastAsia="zh-CN"/>
        </w:rPr>
      </w:pPr>
      <w:r w:rsidRPr="009F2AAA">
        <w:rPr>
          <w:rFonts w:ascii="Calibri" w:eastAsia="Calibri" w:hAnsi="Calibri" w:cs="Calibri"/>
          <w:b/>
          <w:color w:val="000000"/>
          <w:sz w:val="24"/>
          <w:lang w:val="en-US" w:eastAsia="zh-CN"/>
        </w:rPr>
        <w:t>Liceum Ogólnokształcące</w:t>
      </w:r>
    </w:p>
    <w:p w:rsidR="009F2AAA" w:rsidRPr="009F2AAA" w:rsidRDefault="009F2AAA" w:rsidP="009F2AAA">
      <w:pPr>
        <w:suppressAutoHyphens/>
        <w:spacing w:after="0" w:line="252" w:lineRule="auto"/>
        <w:jc w:val="both"/>
        <w:rPr>
          <w:rFonts w:ascii="Calibri" w:eastAsia="Calibri" w:hAnsi="Calibri" w:cs="Calibri"/>
          <w:color w:val="000000"/>
          <w:lang w:val="en-US" w:eastAsia="zh-CN"/>
        </w:rPr>
      </w:pPr>
      <w:r w:rsidRPr="009F2AAA">
        <w:rPr>
          <w:rFonts w:ascii="Calibri" w:eastAsia="Calibri" w:hAnsi="Calibri" w:cs="Calibri"/>
          <w:color w:val="000000"/>
          <w:lang w:val="en-US" w:eastAsia="zh-CN"/>
        </w:rPr>
        <w:t xml:space="preserve"> </w:t>
      </w:r>
    </w:p>
    <w:tbl>
      <w:tblPr>
        <w:tblW w:w="9500" w:type="dxa"/>
        <w:tblInd w:w="-455" w:type="dxa"/>
        <w:tblLayout w:type="fixed"/>
        <w:tblCellMar>
          <w:top w:w="45" w:type="dxa"/>
          <w:left w:w="112" w:type="dxa"/>
          <w:right w:w="33" w:type="dxa"/>
        </w:tblCellMar>
        <w:tblLook w:val="0000" w:firstRow="0" w:lastRow="0" w:firstColumn="0" w:lastColumn="0" w:noHBand="0" w:noVBand="0"/>
      </w:tblPr>
      <w:tblGrid>
        <w:gridCol w:w="1142"/>
        <w:gridCol w:w="2875"/>
        <w:gridCol w:w="1838"/>
        <w:gridCol w:w="1826"/>
        <w:gridCol w:w="1819"/>
      </w:tblGrid>
      <w:tr w:rsidR="009F2AAA" w:rsidRPr="009F2AAA" w:rsidTr="00F758A3">
        <w:trPr>
          <w:trHeight w:val="274"/>
        </w:trPr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b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b/>
                <w:color w:val="000000"/>
                <w:lang w:val="en-US" w:eastAsia="zh-CN"/>
              </w:rPr>
              <w:t xml:space="preserve">Klasa  </w:t>
            </w:r>
          </w:p>
        </w:tc>
        <w:tc>
          <w:tcPr>
            <w:tcW w:w="2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b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b/>
                <w:color w:val="000000"/>
                <w:lang w:val="en-US" w:eastAsia="zh-CN"/>
              </w:rPr>
              <w:t xml:space="preserve">Podręcznik 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b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b/>
                <w:color w:val="000000"/>
                <w:lang w:val="en-US" w:eastAsia="zh-CN"/>
              </w:rPr>
              <w:t xml:space="preserve">Autor </w:t>
            </w: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b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b/>
                <w:color w:val="000000"/>
                <w:lang w:val="en-US" w:eastAsia="zh-CN"/>
              </w:rPr>
              <w:t xml:space="preserve">Przedmiot </w:t>
            </w: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b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b/>
                <w:color w:val="000000"/>
                <w:lang w:val="en-US" w:eastAsia="zh-CN"/>
              </w:rPr>
              <w:t xml:space="preserve">Uwagi </w:t>
            </w:r>
          </w:p>
        </w:tc>
      </w:tr>
      <w:tr w:rsidR="00E36889" w:rsidRPr="009F2AAA" w:rsidTr="00F758A3">
        <w:trPr>
          <w:trHeight w:val="796"/>
        </w:trPr>
        <w:tc>
          <w:tcPr>
            <w:tcW w:w="11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Pr="009F2AAA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b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b/>
                <w:color w:val="000000"/>
                <w:lang w:val="en-US" w:eastAsia="zh-CN"/>
              </w:rPr>
              <w:t xml:space="preserve">Klasa I </w:t>
            </w:r>
          </w:p>
          <w:p w:rsidR="00E36889" w:rsidRPr="009F2AAA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E36889" w:rsidRPr="009F2AAA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Pr="009F2AAA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Life Vision (pre-intermediate) A2/B1 Student Book + Workbook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Pr="009F2AAA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Student Book: Jane Hudson, Weronika Sałandyk</w:t>
            </w:r>
          </w:p>
          <w:p w:rsidR="00E36889" w:rsidRPr="009F2AAA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Workbook: Helen Halliwell, Thomas Johannsen</w:t>
            </w: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Pr="009F2AAA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ję</w:t>
            </w: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zyk angielski</w:t>
            </w: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Pr="009F2AAA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Oxford</w:t>
            </w:r>
          </w:p>
        </w:tc>
      </w:tr>
      <w:tr w:rsidR="00E36889" w:rsidRPr="009F2AAA" w:rsidTr="00F758A3">
        <w:trPr>
          <w:trHeight w:val="796"/>
        </w:trPr>
        <w:tc>
          <w:tcPr>
            <w:tcW w:w="114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Pr="009F2AAA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7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Pr="009F2AAA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Krok w biznes  i zarządzanie 1</w:t>
            </w:r>
          </w:p>
          <w:p w:rsidR="00E36889" w:rsidRPr="009F2AAA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E36889" w:rsidRPr="009F2AAA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E36889" w:rsidRPr="009F2AAA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E36889" w:rsidRPr="009F2AAA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183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Pr="009F2AAA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Zbigniew Makieła,Tomasz Rachwał</w:t>
            </w:r>
          </w:p>
          <w:p w:rsidR="00E36889" w:rsidRPr="009F2AAA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E36889" w:rsidRPr="009F2AAA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E36889" w:rsidRPr="009F2AAA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182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Pr="009F2AAA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b</w:t>
            </w: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iznes i zarządzanie</w:t>
            </w:r>
          </w:p>
          <w:p w:rsidR="00E36889" w:rsidRPr="009F2AAA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E36889" w:rsidRPr="009F2AAA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E36889" w:rsidRPr="009F2AAA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E36889" w:rsidRPr="009F2AAA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181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Pr="009F2AAA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N</w:t>
            </w: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owa era</w:t>
            </w:r>
          </w:p>
          <w:p w:rsidR="00E36889" w:rsidRPr="009F2AAA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E36889" w:rsidRPr="009F2AAA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E36889" w:rsidRPr="009F2AAA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E36889" w:rsidRPr="009F2AAA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</w:tr>
      <w:tr w:rsidR="00E36889" w:rsidRPr="009F2AAA" w:rsidTr="00F758A3">
        <w:trPr>
          <w:trHeight w:val="796"/>
        </w:trPr>
        <w:tc>
          <w:tcPr>
            <w:tcW w:w="114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Pr="009F2AAA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7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Pr="009F2AAA" w:rsidRDefault="00E36889" w:rsidP="009F2AAA">
            <w:pPr>
              <w:suppressAutoHyphens/>
              <w:spacing w:after="0" w:line="240" w:lineRule="auto"/>
              <w:ind w:right="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Ponad s</w:t>
            </w: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łowami 1.1 1.2 – Nowa Era</w:t>
            </w:r>
          </w:p>
        </w:tc>
        <w:tc>
          <w:tcPr>
            <w:tcW w:w="183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Pr="009F2AAA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M. Chmiel,</w:t>
            </w:r>
          </w:p>
          <w:p w:rsidR="00E36889" w:rsidRPr="009F2AAA" w:rsidRDefault="00E36889" w:rsidP="009F2AAA">
            <w:r w:rsidRPr="009F2AAA">
              <w:t>A. Cisowska</w:t>
            </w:r>
          </w:p>
        </w:tc>
        <w:tc>
          <w:tcPr>
            <w:tcW w:w="182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Pr="009F2AAA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język polski </w:t>
            </w:r>
          </w:p>
        </w:tc>
        <w:tc>
          <w:tcPr>
            <w:tcW w:w="181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Pr="009F2AAA" w:rsidRDefault="00E36889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Nowa era</w:t>
            </w:r>
          </w:p>
        </w:tc>
      </w:tr>
      <w:tr w:rsidR="00E36889" w:rsidRPr="009F2AAA" w:rsidTr="00F758A3">
        <w:trPr>
          <w:trHeight w:val="796"/>
        </w:trPr>
        <w:tc>
          <w:tcPr>
            <w:tcW w:w="114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Pr="009F2AAA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7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Pr="009F2AAA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Nowe Oblicza Geografii 1, poziom podstawowy</w:t>
            </w:r>
          </w:p>
        </w:tc>
        <w:tc>
          <w:tcPr>
            <w:tcW w:w="183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Pr="009F2AAA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R. Malarz, </w:t>
            </w:r>
          </w:p>
          <w:p w:rsidR="00E36889" w:rsidRPr="009F2AAA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M. Więckowski </w:t>
            </w:r>
          </w:p>
        </w:tc>
        <w:tc>
          <w:tcPr>
            <w:tcW w:w="182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Pr="009F2AAA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g</w:t>
            </w: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eografia </w:t>
            </w:r>
          </w:p>
        </w:tc>
        <w:tc>
          <w:tcPr>
            <w:tcW w:w="181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Pr="009F2AAA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Nowa Era 2024</w:t>
            </w:r>
          </w:p>
        </w:tc>
      </w:tr>
      <w:tr w:rsidR="00E36889" w:rsidRPr="009F2AAA" w:rsidTr="00F758A3">
        <w:trPr>
          <w:trHeight w:val="1585"/>
        </w:trPr>
        <w:tc>
          <w:tcPr>
            <w:tcW w:w="114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Pr="009F2AAA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Pr="009F2AAA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MATeMAtyka 1 </w:t>
            </w:r>
          </w:p>
          <w:p w:rsidR="00E36889" w:rsidRPr="009F2AAA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 do liceum ogólnokształcącego i technikum. Zakres podstawowy – Nowa Era 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Pr="009F2AAA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W. Babiański </w:t>
            </w:r>
          </w:p>
          <w:p w:rsidR="00E36889" w:rsidRPr="009F2AAA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L. Chańko </w:t>
            </w:r>
          </w:p>
          <w:p w:rsidR="00E36889" w:rsidRPr="009F2AAA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K. Wej </w:t>
            </w: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Pr="009F2AAA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matematyka </w:t>
            </w: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Pr="009F2AAA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Nowa Edycja</w:t>
            </w:r>
          </w:p>
        </w:tc>
      </w:tr>
      <w:tr w:rsidR="00E36889" w:rsidRPr="009F2AAA" w:rsidTr="00F758A3">
        <w:trPr>
          <w:trHeight w:val="1585"/>
        </w:trPr>
        <w:tc>
          <w:tcPr>
            <w:tcW w:w="114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Pr="009F2AAA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Pr="009F2AAA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Nowa Biologia na czasie 1. Zakres podstawowy. Podręcznik dla liceum I technikum+Karty pracy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Pr="009F2AAA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A. Helmin,</w:t>
            </w:r>
          </w:p>
          <w:p w:rsidR="00E36889" w:rsidRPr="009F2AAA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J. Holeczek</w:t>
            </w:r>
          </w:p>
          <w:p w:rsidR="00E36889" w:rsidRPr="009F2AAA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Pr="009F2AAA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b</w:t>
            </w: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iologia</w:t>
            </w: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Pr="009F2AAA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</w:tc>
      </w:tr>
      <w:tr w:rsidR="00E36889" w:rsidRPr="009F2AAA" w:rsidTr="00F758A3">
        <w:trPr>
          <w:trHeight w:val="1585"/>
        </w:trPr>
        <w:tc>
          <w:tcPr>
            <w:tcW w:w="114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Pr="009F2AAA" w:rsidRDefault="00E36889" w:rsidP="00C147C4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Pr="009F2AAA" w:rsidRDefault="00E36889" w:rsidP="00C147C4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rFonts w:ascii="Calibri" w:eastAsia="Calibri" w:hAnsi="Calibri" w:cs="Calibri"/>
                <w:color w:val="000000"/>
                <w:lang w:eastAsia="zh-CN"/>
              </w:rPr>
              <w:t>Chemia. Podręcznik część 1</w:t>
            </w: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. </w:t>
            </w:r>
          </w:p>
          <w:p w:rsidR="00E36889" w:rsidRPr="009F2AAA" w:rsidRDefault="00E36889" w:rsidP="00C147C4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Nowa edycja – WSiP </w:t>
            </w:r>
          </w:p>
          <w:p w:rsidR="00E36889" w:rsidRPr="009F2AAA" w:rsidRDefault="00E36889" w:rsidP="00C147C4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Pr="009F2AAA" w:rsidRDefault="00E36889" w:rsidP="00C147C4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R. M. Janiuk </w:t>
            </w:r>
          </w:p>
          <w:p w:rsidR="00E36889" w:rsidRPr="009F2AAA" w:rsidRDefault="00E36889" w:rsidP="00C147C4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M. Chmurska </w:t>
            </w:r>
          </w:p>
          <w:p w:rsidR="00E36889" w:rsidRPr="009F2AAA" w:rsidRDefault="00E36889" w:rsidP="00C147C4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G. Osiecka </w:t>
            </w:r>
          </w:p>
          <w:p w:rsidR="00E36889" w:rsidRPr="009F2AAA" w:rsidRDefault="00E36889" w:rsidP="00C147C4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W. Anusiak </w:t>
            </w:r>
          </w:p>
          <w:p w:rsidR="00E36889" w:rsidRPr="009F2AAA" w:rsidRDefault="00E36889" w:rsidP="00C147C4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M. Sobczak </w:t>
            </w: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Pr="009F2AAA" w:rsidRDefault="00E36889" w:rsidP="00C147C4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chemia </w:t>
            </w: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Pr="009F2AAA" w:rsidRDefault="00E36889" w:rsidP="00C147C4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</w:tc>
      </w:tr>
      <w:tr w:rsidR="00E36889" w:rsidRPr="009F2AAA" w:rsidTr="00F758A3">
        <w:trPr>
          <w:trHeight w:val="1585"/>
        </w:trPr>
        <w:tc>
          <w:tcPr>
            <w:tcW w:w="114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Pr="009F2AAA" w:rsidRDefault="00E36889" w:rsidP="00C147C4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Default="00E36889" w:rsidP="00C147C4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lang w:eastAsia="zh-CN"/>
              </w:rPr>
              <w:t>Nowe Odkryć fizykę cz. 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Default="00E36889" w:rsidP="00C147C4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lang w:eastAsia="zh-CN"/>
              </w:rPr>
              <w:t>M. Braun</w:t>
            </w:r>
          </w:p>
          <w:p w:rsidR="00E36889" w:rsidRDefault="00E36889" w:rsidP="00C147C4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lang w:eastAsia="zh-CN"/>
              </w:rPr>
              <w:t>W.Śliwa</w:t>
            </w:r>
          </w:p>
          <w:p w:rsidR="00E36889" w:rsidRPr="00D170A7" w:rsidRDefault="00E36889" w:rsidP="00D170A7">
            <w:pPr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Pr="009F2AAA" w:rsidRDefault="00E36889" w:rsidP="00C147C4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fizyka</w:t>
            </w: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Pr="009F2AAA" w:rsidRDefault="00E36889" w:rsidP="00C147C4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lang w:eastAsia="zh-CN"/>
              </w:rPr>
              <w:t>Nowa Era</w:t>
            </w:r>
          </w:p>
        </w:tc>
      </w:tr>
      <w:tr w:rsidR="00E36889" w:rsidRPr="009F2AAA" w:rsidTr="00F758A3">
        <w:trPr>
          <w:trHeight w:val="1585"/>
        </w:trPr>
        <w:tc>
          <w:tcPr>
            <w:tcW w:w="114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Pr="009F2AAA" w:rsidRDefault="00E36889" w:rsidP="00D170A7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Default="00E36889" w:rsidP="00D170A7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F758A3">
              <w:rPr>
                <w:rFonts w:ascii="Calibri" w:eastAsia="Calibri" w:hAnsi="Calibri" w:cs="Calibri"/>
                <w:color w:val="000000"/>
                <w:lang w:eastAsia="zh-CN"/>
              </w:rPr>
              <w:t>Historia 1. Podręcznik. Zakres rozszerzony  Liceum i technikum- WSiP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Default="00E36889" w:rsidP="00F758A3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F758A3">
              <w:rPr>
                <w:rFonts w:ascii="Calibri" w:eastAsia="Calibri" w:hAnsi="Calibri" w:cs="Calibri"/>
                <w:color w:val="000000"/>
                <w:lang w:eastAsia="zh-CN"/>
              </w:rPr>
              <w:t xml:space="preserve">Jolanta Choińska-Mika, Katarzyna Zielińska, Michał Tymowski, Włodzimierz Lengauer, </w:t>
            </w: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Pr="009F2AAA" w:rsidRDefault="00E36889" w:rsidP="00D170A7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historia </w:t>
            </w: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Pr="009F2AAA" w:rsidRDefault="00E36889" w:rsidP="00D170A7">
            <w:pPr>
              <w:suppressAutoHyphens/>
              <w:spacing w:after="0" w:line="252" w:lineRule="auto"/>
              <w:ind w:right="504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</w:tr>
      <w:tr w:rsidR="00E36889" w:rsidRPr="009F2AAA" w:rsidTr="004811C2">
        <w:trPr>
          <w:trHeight w:val="1585"/>
        </w:trPr>
        <w:tc>
          <w:tcPr>
            <w:tcW w:w="114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Pr="009F2AAA" w:rsidRDefault="00E36889" w:rsidP="00D170A7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Default="00E36889" w:rsidP="00D170A7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Default="00E36889" w:rsidP="00D170A7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Pr="009F2AAA" w:rsidRDefault="00E36889" w:rsidP="00D170A7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język niemiecki</w:t>
            </w: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Pr="009F2AAA" w:rsidRDefault="00E36889" w:rsidP="00D170A7">
            <w:pPr>
              <w:suppressAutoHyphens/>
              <w:spacing w:after="0" w:line="252" w:lineRule="auto"/>
              <w:ind w:right="504"/>
              <w:jc w:val="both"/>
              <w:rPr>
                <w:rFonts w:ascii="Calibri" w:eastAsia="Calibri" w:hAnsi="Calibri" w:cs="Calibri"/>
                <w:color w:val="000000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lang w:eastAsia="zh-CN"/>
              </w:rPr>
              <w:t>Informacja o</w:t>
            </w:r>
            <w:r>
              <w:rPr>
                <w:rFonts w:ascii="Calibri" w:eastAsia="Calibri" w:hAnsi="Calibri" w:cs="Calibri"/>
                <w:color w:val="000000"/>
                <w:lang w:eastAsia="zh-CN"/>
              </w:rPr>
              <w:br/>
            </w:r>
            <w:r w:rsidRPr="00D170A7">
              <w:rPr>
                <w:rFonts w:ascii="Calibri" w:eastAsia="Calibri" w:hAnsi="Calibri" w:cs="Calibri"/>
                <w:color w:val="000000"/>
                <w:lang w:eastAsia="zh-CN"/>
              </w:rPr>
              <w:t>podręczniku  na pierwszej lekcji</w:t>
            </w:r>
          </w:p>
        </w:tc>
      </w:tr>
      <w:tr w:rsidR="00E36889" w:rsidRPr="009F2AAA" w:rsidTr="00F758A3">
        <w:trPr>
          <w:trHeight w:val="1585"/>
        </w:trPr>
        <w:tc>
          <w:tcPr>
            <w:tcW w:w="11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Pr="009F2AAA" w:rsidRDefault="00E36889" w:rsidP="00E36889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Pr="00E906D4" w:rsidRDefault="00E36889" w:rsidP="00E36889">
            <w:r w:rsidRPr="00E906D4">
              <w:t xml:space="preserve">Edukacja dla bezpieczeństwa 1. Zakres podstawowy. Liceum i technikum 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Pr="00E906D4" w:rsidRDefault="00E36889" w:rsidP="00E36889">
            <w:r w:rsidRPr="00E906D4">
              <w:t>Andrzej Kruczyński, Barbara Boniek</w:t>
            </w: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Pr="00E906D4" w:rsidRDefault="00E36889" w:rsidP="00E36889">
            <w:r w:rsidRPr="00E906D4">
              <w:t>Edukacja dla bezpieczeństwa</w:t>
            </w: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Default="00E36889" w:rsidP="00E36889">
            <w:r w:rsidRPr="00E906D4">
              <w:t xml:space="preserve">Operon </w:t>
            </w:r>
          </w:p>
        </w:tc>
      </w:tr>
      <w:tr w:rsidR="009F2AAA" w:rsidRPr="009F2AAA" w:rsidTr="00F758A3">
        <w:trPr>
          <w:trHeight w:val="1324"/>
        </w:trPr>
        <w:tc>
          <w:tcPr>
            <w:tcW w:w="1142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III LO A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III LO B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</w:tc>
        <w:tc>
          <w:tcPr>
            <w:tcW w:w="287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Oblicza Geografii 3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poziom podstawowy – Nowa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Era </w:t>
            </w:r>
          </w:p>
        </w:tc>
        <w:tc>
          <w:tcPr>
            <w:tcW w:w="183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C. Adamiuk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A. Dubownik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M. Świtoniak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M. Nowak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B. Szyda </w:t>
            </w:r>
          </w:p>
        </w:tc>
        <w:tc>
          <w:tcPr>
            <w:tcW w:w="182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geografia </w:t>
            </w:r>
          </w:p>
        </w:tc>
        <w:tc>
          <w:tcPr>
            <w:tcW w:w="181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ind w:right="388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rok wydania 2020  i nowsze </w:t>
            </w:r>
          </w:p>
        </w:tc>
      </w:tr>
      <w:tr w:rsidR="009F2AAA" w:rsidRPr="009F2AAA" w:rsidTr="00F758A3">
        <w:trPr>
          <w:trHeight w:val="1064"/>
        </w:trPr>
        <w:tc>
          <w:tcPr>
            <w:tcW w:w="114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MATeMAtyka 2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 do liceum ogólnokształcącego i technikum. Zakres podstawowy – Nowa Era MATeMAtyka 3 – Nowa Era 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W. Babiański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L. Chańko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K. Wej </w:t>
            </w: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matematyka </w:t>
            </w: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kontynuacja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podręcznika z klasy 2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od października podręcznik do klasy 3 </w:t>
            </w:r>
          </w:p>
        </w:tc>
      </w:tr>
      <w:tr w:rsidR="009F2AAA" w:rsidRPr="009F2AAA" w:rsidTr="00F758A3">
        <w:trPr>
          <w:trHeight w:val="1064"/>
        </w:trPr>
        <w:tc>
          <w:tcPr>
            <w:tcW w:w="114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7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40" w:lineRule="auto"/>
              <w:ind w:right="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Ponad Słowami 3.1 3.2 – Nowa Era</w:t>
            </w:r>
          </w:p>
        </w:tc>
        <w:tc>
          <w:tcPr>
            <w:tcW w:w="183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 Kościerzyńska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A. Cisowska</w:t>
            </w:r>
          </w:p>
        </w:tc>
        <w:tc>
          <w:tcPr>
            <w:tcW w:w="182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język polski </w:t>
            </w:r>
          </w:p>
        </w:tc>
        <w:tc>
          <w:tcPr>
            <w:tcW w:w="181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</w:tr>
      <w:tr w:rsidR="009F2AAA" w:rsidRPr="009F2AAA" w:rsidTr="00F758A3">
        <w:trPr>
          <w:trHeight w:val="1064"/>
        </w:trPr>
        <w:tc>
          <w:tcPr>
            <w:tcW w:w="114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7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ind w:right="218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Biologia na czasie 3 – Zakres podstawowy. Podręcznik dla liceum i technikum – Nowa Era + karta pracy </w:t>
            </w:r>
          </w:p>
        </w:tc>
        <w:tc>
          <w:tcPr>
            <w:tcW w:w="183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J. Holeczek ,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182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biologia </w:t>
            </w:r>
          </w:p>
        </w:tc>
        <w:tc>
          <w:tcPr>
            <w:tcW w:w="181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Nowa era</w:t>
            </w:r>
          </w:p>
        </w:tc>
      </w:tr>
      <w:tr w:rsidR="009F2AAA" w:rsidRPr="009F2AAA" w:rsidTr="00F758A3">
        <w:trPr>
          <w:trHeight w:val="1056"/>
        </w:trPr>
        <w:tc>
          <w:tcPr>
            <w:tcW w:w="114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ind w:right="153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Fizyka. Podręcznik. Zakres podstawowy. Klasa 3. Liceum i technikum. Wyd. WSiP 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L. Lehman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W. Polesiuk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G. Wojewoda </w:t>
            </w: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fizyka </w:t>
            </w: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9F2AAA" w:rsidRPr="009F2AAA" w:rsidTr="00F758A3">
        <w:trPr>
          <w:trHeight w:val="1324"/>
        </w:trPr>
        <w:tc>
          <w:tcPr>
            <w:tcW w:w="114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Chemia. Podręcznik część 2.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Nowa edycja – WSiP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R. M. Janiuk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M. Chmurska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G. Osiecka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W. Anusiak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M. Sobczak </w:t>
            </w: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chemia </w:t>
            </w: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kontynuacja </w:t>
            </w:r>
          </w:p>
        </w:tc>
      </w:tr>
      <w:tr w:rsidR="009F2AAA" w:rsidRPr="009F2AAA" w:rsidTr="00F758A3">
        <w:trPr>
          <w:trHeight w:val="803"/>
        </w:trPr>
        <w:tc>
          <w:tcPr>
            <w:tcW w:w="114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r w:rsidR="00F758A3" w:rsidRPr="00F758A3">
              <w:rPr>
                <w:rFonts w:ascii="Calibri" w:eastAsia="Calibri" w:hAnsi="Calibri" w:cs="Calibri"/>
                <w:color w:val="000000"/>
                <w:lang w:val="en-US" w:eastAsia="zh-CN"/>
              </w:rPr>
              <w:t>Historia 3. Podręcznik. Zakres rozszerzony  Liceum i technikum- WSiP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F758A3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r w:rsidR="00F758A3" w:rsidRPr="00F758A3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Jolanta Choińska-Mika, Włodzimierz Lengauer, Michał Tymowski, Katarzyna Zielińska, </w:t>
            </w: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historia </w:t>
            </w: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F758A3" w:rsidP="009F2AAA">
            <w:pPr>
              <w:suppressAutoHyphens/>
              <w:spacing w:after="0" w:line="252" w:lineRule="auto"/>
              <w:ind w:right="504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rFonts w:ascii="Calibri" w:eastAsia="Calibri" w:hAnsi="Calibri" w:cs="Calibri"/>
                <w:color w:val="000000"/>
                <w:lang w:eastAsia="zh-CN"/>
              </w:rPr>
              <w:t>Podręcznik tylko dla III LOa</w:t>
            </w:r>
          </w:p>
        </w:tc>
      </w:tr>
      <w:tr w:rsidR="009F2AAA" w:rsidRPr="009F2AAA" w:rsidTr="00F758A3">
        <w:trPr>
          <w:trHeight w:val="535"/>
        </w:trPr>
        <w:tc>
          <w:tcPr>
            <w:tcW w:w="11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Life Vision (intermediate) B1 Student Book + Workbook  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od listopada – Oxford Repetytorium Maturzysty (poziom podstawowy I rozszerzony)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Student Book: Jeremy Bowell, Paul Kelly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Workbook: Lynne White, Neil Wood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Dorota Borkowska, Rachel Evans, Alastair Lane</w:t>
            </w: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język angielski </w:t>
            </w: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Oxford - kontynuacja</w:t>
            </w:r>
          </w:p>
        </w:tc>
      </w:tr>
      <w:tr w:rsidR="009F2AAA" w:rsidRPr="009F2AAA" w:rsidTr="00F758A3">
        <w:trPr>
          <w:trHeight w:val="2007"/>
        </w:trPr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III LO a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III LO b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7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Perfekt 3 (podręcznik)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Zeszyt ćwiczeń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Trends neu 3 (podręcznik)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Trends neu 3 zeszyt ćwiczeń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ind w:right="218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B. Jaroszewicz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J. Szurmant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A. Wojdat –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Niklewska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P. Dudek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D. Kin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M. Ostrowska - Polak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Anna Życka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Ewa Kościelniak Walewska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Andy Christian Korber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język niemiecki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język niemiecki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Wydawnictwo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Pearson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Wydawnictwo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Nowa Era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</w:tr>
      <w:tr w:rsidR="009F2AAA" w:rsidRPr="009F2AAA" w:rsidTr="00F758A3">
        <w:trPr>
          <w:trHeight w:val="1259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Klasa </w:t>
            </w: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br/>
              <w:t>IV LO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40" w:lineRule="auto"/>
              <w:ind w:right="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Ponad Słowami 4 – Nowa Era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M. Chmiel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A. Cisowska</w:t>
            </w: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język polski </w:t>
            </w: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</w:tr>
      <w:tr w:rsidR="009F2AAA" w:rsidRPr="009F2AAA" w:rsidTr="00F758A3">
        <w:trPr>
          <w:trHeight w:val="1968"/>
        </w:trPr>
        <w:tc>
          <w:tcPr>
            <w:tcW w:w="114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7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MATeMAtyka 3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 do liceum ogólnokształcącego i technikum. Zakres podstawowy – Nowa Era MATeMAtyka 4 – Nowa Era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183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W. Babiański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L. Chańko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K. Wej </w:t>
            </w:r>
          </w:p>
        </w:tc>
        <w:tc>
          <w:tcPr>
            <w:tcW w:w="182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matematyka </w:t>
            </w:r>
          </w:p>
        </w:tc>
        <w:tc>
          <w:tcPr>
            <w:tcW w:w="181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kontynuacja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podręcznika z klasy 3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od października podręcznik do klasy 4</w:t>
            </w:r>
          </w:p>
        </w:tc>
      </w:tr>
      <w:tr w:rsidR="009F2AAA" w:rsidRPr="009F2AAA" w:rsidTr="00F758A3">
        <w:trPr>
          <w:trHeight w:val="2836"/>
        </w:trPr>
        <w:tc>
          <w:tcPr>
            <w:tcW w:w="114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7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Perfekt 4 (podręcznik)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Zeszyt ćwiczeń </w:t>
            </w:r>
          </w:p>
        </w:tc>
        <w:tc>
          <w:tcPr>
            <w:tcW w:w="183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A. Jaroszewicz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J. Szurmant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A. Wojdat –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Niklewska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P. Dudek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D. Kin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M. Ostrowska - Polak </w:t>
            </w:r>
          </w:p>
        </w:tc>
        <w:tc>
          <w:tcPr>
            <w:tcW w:w="182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język niemiecki </w:t>
            </w:r>
          </w:p>
        </w:tc>
        <w:tc>
          <w:tcPr>
            <w:tcW w:w="181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Wydawnictwo Pearson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</w:tr>
      <w:tr w:rsidR="009F2AAA" w:rsidRPr="009F2AAA" w:rsidTr="00F758A3">
        <w:trPr>
          <w:trHeight w:val="1345"/>
        </w:trPr>
        <w:tc>
          <w:tcPr>
            <w:tcW w:w="114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7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Oxford Repetytorium Maturzysty (poziom podstawowy I rozszerzony)</w:t>
            </w:r>
          </w:p>
          <w:p w:rsidR="009F2AAA" w:rsidRPr="009F2AAA" w:rsidRDefault="009F2AAA" w:rsidP="009F2AAA">
            <w:pPr>
              <w:suppressAutoHyphens/>
              <w:snapToGrid w:val="0"/>
              <w:spacing w:after="0" w:line="252" w:lineRule="auto"/>
              <w:ind w:right="218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183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Dorota Borkowska, Rachel Evans, Alastair Lane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182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ję</w:t>
            </w:r>
            <w:r w:rsidR="009F2AAA"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zyk angielski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152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152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181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Oxford- kontynuacja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</w:tr>
    </w:tbl>
    <w:p w:rsidR="009F2AAA" w:rsidRPr="009F2AAA" w:rsidRDefault="009F2AAA" w:rsidP="009F2AAA">
      <w:pPr>
        <w:suppressAutoHyphens/>
        <w:spacing w:after="0" w:line="252" w:lineRule="auto"/>
        <w:jc w:val="both"/>
        <w:rPr>
          <w:rFonts w:ascii="Calibri" w:eastAsia="Calibri" w:hAnsi="Calibri" w:cs="Calibri"/>
          <w:color w:val="000000"/>
          <w:lang w:val="en-US" w:eastAsia="zh-CN"/>
        </w:rPr>
      </w:pPr>
      <w:r w:rsidRPr="009F2AAA">
        <w:rPr>
          <w:rFonts w:ascii="Calibri" w:eastAsia="Calibri" w:hAnsi="Calibri" w:cs="Calibri"/>
          <w:color w:val="000000"/>
          <w:lang w:val="en-US" w:eastAsia="zh-CN"/>
        </w:rPr>
        <w:t xml:space="preserve"> </w:t>
      </w:r>
    </w:p>
    <w:p w:rsidR="009F2AAA" w:rsidRPr="009F2AAA" w:rsidRDefault="009F2AAA" w:rsidP="009F2AAA">
      <w:pPr>
        <w:suppressAutoHyphens/>
        <w:spacing w:after="0" w:line="252" w:lineRule="auto"/>
        <w:jc w:val="both"/>
        <w:rPr>
          <w:rFonts w:ascii="Calibri" w:eastAsia="Calibri" w:hAnsi="Calibri" w:cs="Calibri"/>
          <w:color w:val="000000"/>
          <w:lang w:val="en-US" w:eastAsia="zh-CN"/>
        </w:rPr>
      </w:pPr>
      <w:r w:rsidRPr="009F2AAA">
        <w:rPr>
          <w:rFonts w:ascii="Calibri" w:eastAsia="Calibri" w:hAnsi="Calibri" w:cs="Calibri"/>
          <w:b/>
          <w:color w:val="000000"/>
          <w:sz w:val="24"/>
          <w:lang w:val="en-US" w:eastAsia="zh-CN"/>
        </w:rPr>
        <w:t xml:space="preserve"> Technikum Logistyczne </w:t>
      </w:r>
    </w:p>
    <w:p w:rsidR="009F2AAA" w:rsidRPr="009F2AAA" w:rsidRDefault="009F2AAA" w:rsidP="009F2AAA">
      <w:pPr>
        <w:suppressAutoHyphens/>
        <w:spacing w:after="0" w:line="252" w:lineRule="auto"/>
        <w:rPr>
          <w:rFonts w:ascii="Calibri" w:eastAsia="Calibri" w:hAnsi="Calibri" w:cs="Calibri"/>
          <w:color w:val="000000"/>
          <w:lang w:val="en-US" w:eastAsia="zh-CN"/>
        </w:rPr>
      </w:pPr>
    </w:p>
    <w:tbl>
      <w:tblPr>
        <w:tblW w:w="0" w:type="auto"/>
        <w:tblInd w:w="-455" w:type="dxa"/>
        <w:tblLayout w:type="fixed"/>
        <w:tblCellMar>
          <w:top w:w="45" w:type="dxa"/>
          <w:left w:w="112" w:type="dxa"/>
          <w:right w:w="33" w:type="dxa"/>
        </w:tblCellMar>
        <w:tblLook w:val="0000" w:firstRow="0" w:lastRow="0" w:firstColumn="0" w:lastColumn="0" w:noHBand="0" w:noVBand="0"/>
      </w:tblPr>
      <w:tblGrid>
        <w:gridCol w:w="1128"/>
        <w:gridCol w:w="2839"/>
        <w:gridCol w:w="1815"/>
        <w:gridCol w:w="1362"/>
        <w:gridCol w:w="2269"/>
      </w:tblGrid>
      <w:tr w:rsidR="009F2AAA" w:rsidRPr="009F2AAA" w:rsidTr="009F2AAA">
        <w:trPr>
          <w:trHeight w:val="274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Klasa  </w:t>
            </w:r>
          </w:p>
        </w:tc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Podręcznik 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Autor </w:t>
            </w:r>
          </w:p>
        </w:tc>
        <w:tc>
          <w:tcPr>
            <w:tcW w:w="1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Przedmiot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Uwagi </w:t>
            </w:r>
          </w:p>
        </w:tc>
      </w:tr>
      <w:tr w:rsidR="00E61FF9" w:rsidRPr="009F2AAA" w:rsidTr="00F758A3">
        <w:trPr>
          <w:trHeight w:val="821"/>
        </w:trPr>
        <w:tc>
          <w:tcPr>
            <w:tcW w:w="112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Klasa I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40" w:lineRule="auto"/>
              <w:ind w:right="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Ponad Słowami 1.1 1.2 – Nowa Era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M. Chmiel,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A. Cisowska</w:t>
            </w:r>
          </w:p>
        </w:tc>
        <w:tc>
          <w:tcPr>
            <w:tcW w:w="1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język polski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</w:tr>
      <w:tr w:rsidR="00E61FF9" w:rsidRPr="009F2AAA" w:rsidTr="00F758A3">
        <w:trPr>
          <w:trHeight w:val="1354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MATeMAtyka 1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 do liceum ogólnokształcącego i technikum. </w:t>
            </w: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Zakres podstawowy – Nowa Era 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W. Babiański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L. Chańko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K. Wej </w:t>
            </w:r>
          </w:p>
        </w:tc>
        <w:tc>
          <w:tcPr>
            <w:tcW w:w="1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matematyka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Nowa edycja</w:t>
            </w:r>
          </w:p>
        </w:tc>
      </w:tr>
      <w:tr w:rsidR="00E61FF9" w:rsidRPr="009F2AAA" w:rsidTr="00F758A3">
        <w:trPr>
          <w:trHeight w:val="814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7" w:line="228" w:lineRule="auto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Nowe Oblicza Geografii 1 poziom podstawowy – Nowa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Era 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R. Malarz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M. Więckowski </w:t>
            </w:r>
          </w:p>
        </w:tc>
        <w:tc>
          <w:tcPr>
            <w:tcW w:w="1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geografia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rok wydania 2024 </w:t>
            </w:r>
          </w:p>
        </w:tc>
      </w:tr>
      <w:tr w:rsidR="00E61FF9" w:rsidRPr="009F2AAA" w:rsidTr="00F758A3">
        <w:trPr>
          <w:trHeight w:val="1354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Chemia. Podręcznik część 1.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Nowa edycja – WSiP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R. M. Janiuk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M. Chmurska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G. Osiecka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W. Anusiak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M. Sobczak </w:t>
            </w:r>
          </w:p>
        </w:tc>
        <w:tc>
          <w:tcPr>
            <w:tcW w:w="1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chemia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E61FF9" w:rsidRPr="009F2AAA" w:rsidTr="00F758A3">
        <w:trPr>
          <w:trHeight w:val="814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r w:rsidR="00F758A3" w:rsidRPr="00F758A3">
              <w:rPr>
                <w:rFonts w:ascii="Calibri" w:eastAsia="Calibri" w:hAnsi="Calibri" w:cs="Calibri"/>
                <w:color w:val="000000"/>
                <w:lang w:val="en-US" w:eastAsia="zh-CN"/>
              </w:rPr>
              <w:t>Historia 1. Ślady czasu. Podręcznik dla liceum i technikum. Zakresy podstawowy i rozszerzony - GWO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F758A3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r w:rsidR="00F758A3" w:rsidRPr="00F758A3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Łukasz Kępski, Jakub Kufel, Przemysław Ruchlewski,  </w:t>
            </w:r>
          </w:p>
        </w:tc>
        <w:tc>
          <w:tcPr>
            <w:tcW w:w="1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historia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ind w:right="504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</w:tr>
      <w:tr w:rsidR="00E61FF9" w:rsidRPr="009F2AAA" w:rsidTr="00F758A3">
        <w:trPr>
          <w:trHeight w:val="547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Krok w </w:t>
            </w:r>
            <w:r w:rsidR="00951BC7">
              <w:rPr>
                <w:rFonts w:ascii="Calibri" w:eastAsia="Calibri" w:hAnsi="Calibri" w:cs="Calibri"/>
                <w:color w:val="000000"/>
                <w:lang w:val="en-US" w:eastAsia="zh-CN"/>
              </w:rPr>
              <w:t>biznes i zarządzanie 1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Zbigniew Makieła, Tomasz Rachwał</w:t>
            </w:r>
          </w:p>
        </w:tc>
        <w:tc>
          <w:tcPr>
            <w:tcW w:w="1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biznes i </w:t>
            </w: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zarządzanie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Nowa Era</w:t>
            </w:r>
          </w:p>
        </w:tc>
      </w:tr>
      <w:tr w:rsidR="00E61FF9" w:rsidRPr="009F2AAA" w:rsidTr="00F758A3">
        <w:trPr>
          <w:trHeight w:val="1088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ind w:right="1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#trends neu 1. Podręcznik do języka niemieckiego dla liceum ogólnokształcącego i technikum. 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A. Życka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E. Kościelniak –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Walewska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A. Ch. </w:t>
            </w: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Korber </w:t>
            </w:r>
          </w:p>
        </w:tc>
        <w:tc>
          <w:tcPr>
            <w:tcW w:w="1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język niemiecki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Edycja 2024 - Nowość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Nowa Era</w:t>
            </w:r>
          </w:p>
        </w:tc>
      </w:tr>
      <w:tr w:rsidR="00E61FF9" w:rsidRPr="009F2AAA" w:rsidTr="00F758A3">
        <w:trPr>
          <w:trHeight w:val="1620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przedmioty zawodowe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ind w:right="82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Podręczniki i ćwiczenia do przedmiotów zawodowych zostaną zamówione bezpośrednio  w wydawnictwie. </w:t>
            </w:r>
          </w:p>
        </w:tc>
      </w:tr>
      <w:tr w:rsidR="00E61FF9" w:rsidRPr="009F2AAA" w:rsidTr="00294DB9">
        <w:trPr>
          <w:trHeight w:val="1620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39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Life Vision (pre-intermediate) A2/B1 Student Book + Workbook</w:t>
            </w:r>
          </w:p>
        </w:tc>
        <w:tc>
          <w:tcPr>
            <w:tcW w:w="1815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Student Book: Jane Hudson, Weronika Sałandyk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Workbook: Helen Halliwell, Thomas Johannsen</w:t>
            </w:r>
          </w:p>
        </w:tc>
        <w:tc>
          <w:tcPr>
            <w:tcW w:w="1362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ję</w:t>
            </w:r>
            <w:r w:rsidR="00E61FF9"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zyk angielski</w:t>
            </w:r>
          </w:p>
        </w:tc>
        <w:tc>
          <w:tcPr>
            <w:tcW w:w="2269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ind w:right="82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Oxford</w:t>
            </w:r>
          </w:p>
        </w:tc>
      </w:tr>
      <w:tr w:rsidR="00294DB9" w:rsidRPr="009F2AAA" w:rsidTr="009F2AAA">
        <w:trPr>
          <w:trHeight w:val="1620"/>
        </w:trPr>
        <w:tc>
          <w:tcPr>
            <w:tcW w:w="112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4DB9" w:rsidRPr="009F2AAA" w:rsidRDefault="00294DB9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3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4DB9" w:rsidRDefault="00294DB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294DB9" w:rsidRDefault="00294DB9" w:rsidP="00294DB9">
            <w:pPr>
              <w:rPr>
                <w:rFonts w:ascii="Calibri" w:eastAsia="Calibri" w:hAnsi="Calibri" w:cs="Calibri"/>
                <w:lang w:val="en-US" w:eastAsia="zh-CN"/>
              </w:rPr>
            </w:pPr>
          </w:p>
          <w:p w:rsidR="00294DB9" w:rsidRPr="00294DB9" w:rsidRDefault="00294DB9" w:rsidP="00294DB9">
            <w:pPr>
              <w:rPr>
                <w:rFonts w:ascii="Calibri" w:eastAsia="Calibri" w:hAnsi="Calibri" w:cs="Calibri"/>
                <w:lang w:val="en-US" w:eastAsia="zh-CN"/>
              </w:rPr>
            </w:pPr>
            <w:r w:rsidRPr="00294DB9">
              <w:rPr>
                <w:rFonts w:ascii="Calibri" w:eastAsia="Calibri" w:hAnsi="Calibri" w:cs="Calibri"/>
                <w:lang w:val="en-US" w:eastAsia="zh-CN"/>
              </w:rPr>
              <w:t>Edukacja dla bezpieczeństwa 1. Zakres podstaw</w:t>
            </w:r>
            <w:r>
              <w:rPr>
                <w:rFonts w:ascii="Calibri" w:eastAsia="Calibri" w:hAnsi="Calibri" w:cs="Calibri"/>
                <w:lang w:val="en-US" w:eastAsia="zh-CN"/>
              </w:rPr>
              <w:t xml:space="preserve">owy. Liceum i technikum - </w:t>
            </w:r>
          </w:p>
        </w:tc>
        <w:tc>
          <w:tcPr>
            <w:tcW w:w="181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4DB9" w:rsidRDefault="00294DB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294DB9" w:rsidRDefault="00294DB9" w:rsidP="00294DB9">
            <w:pPr>
              <w:rPr>
                <w:rFonts w:ascii="Calibri" w:eastAsia="Calibri" w:hAnsi="Calibri" w:cs="Calibri"/>
                <w:lang w:val="en-US" w:eastAsia="zh-CN"/>
              </w:rPr>
            </w:pPr>
          </w:p>
          <w:p w:rsidR="00294DB9" w:rsidRPr="00294DB9" w:rsidRDefault="00294DB9" w:rsidP="00294DB9">
            <w:pPr>
              <w:rPr>
                <w:rFonts w:ascii="Calibri" w:eastAsia="Calibri" w:hAnsi="Calibri" w:cs="Calibri"/>
                <w:lang w:val="en-US" w:eastAsia="zh-CN"/>
              </w:rPr>
            </w:pPr>
            <w:r w:rsidRPr="00294DB9">
              <w:rPr>
                <w:rFonts w:ascii="Calibri" w:eastAsia="Calibri" w:hAnsi="Calibri" w:cs="Calibri"/>
                <w:lang w:val="en-US" w:eastAsia="zh-CN"/>
              </w:rPr>
              <w:t>Andrzej Kruczy</w:t>
            </w:r>
            <w:r>
              <w:rPr>
                <w:rFonts w:ascii="Calibri" w:eastAsia="Calibri" w:hAnsi="Calibri" w:cs="Calibri"/>
                <w:lang w:val="en-US" w:eastAsia="zh-CN"/>
              </w:rPr>
              <w:t xml:space="preserve">ński, Barbara Boniek, </w:t>
            </w:r>
            <w:r w:rsidRPr="00294DB9">
              <w:rPr>
                <w:rFonts w:ascii="Calibri" w:eastAsia="Calibri" w:hAnsi="Calibri" w:cs="Calibri"/>
                <w:lang w:val="en-US" w:eastAsia="zh-CN"/>
              </w:rPr>
              <w:t xml:space="preserve"> Edukacja dla bezpieczeństwa 1. Zakres podstawowy. Liceum i technikum - OPERON</w:t>
            </w:r>
          </w:p>
        </w:tc>
        <w:tc>
          <w:tcPr>
            <w:tcW w:w="136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4DB9" w:rsidRDefault="00294DB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294DB9" w:rsidRDefault="00294DB9" w:rsidP="00294DB9">
            <w:pPr>
              <w:rPr>
                <w:rFonts w:ascii="Calibri" w:eastAsia="Calibri" w:hAnsi="Calibri" w:cs="Calibri"/>
                <w:lang w:val="en-US" w:eastAsia="zh-CN"/>
              </w:rPr>
            </w:pPr>
          </w:p>
          <w:p w:rsidR="00294DB9" w:rsidRPr="00294DB9" w:rsidRDefault="00294DB9" w:rsidP="00294DB9">
            <w:pPr>
              <w:rPr>
                <w:rFonts w:ascii="Calibri" w:eastAsia="Calibri" w:hAnsi="Calibri" w:cs="Calibri"/>
                <w:lang w:val="en-US" w:eastAsia="zh-CN"/>
              </w:rPr>
            </w:pPr>
            <w:r>
              <w:rPr>
                <w:rFonts w:ascii="Calibri" w:eastAsia="Calibri" w:hAnsi="Calibri" w:cs="Calibri"/>
                <w:lang w:val="en-US" w:eastAsia="zh-CN"/>
              </w:rPr>
              <w:t>Edukacja dla bezpieczeństwa</w:t>
            </w:r>
          </w:p>
        </w:tc>
        <w:tc>
          <w:tcPr>
            <w:tcW w:w="226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4DB9" w:rsidRDefault="00294DB9" w:rsidP="009F2AAA">
            <w:pPr>
              <w:suppressAutoHyphens/>
              <w:spacing w:after="0" w:line="252" w:lineRule="auto"/>
              <w:ind w:right="82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294DB9" w:rsidRDefault="00294DB9" w:rsidP="00294DB9">
            <w:pPr>
              <w:rPr>
                <w:rFonts w:ascii="Calibri" w:eastAsia="Calibri" w:hAnsi="Calibri" w:cs="Calibri"/>
                <w:lang w:eastAsia="zh-CN"/>
              </w:rPr>
            </w:pPr>
          </w:p>
          <w:p w:rsidR="00294DB9" w:rsidRPr="00294DB9" w:rsidRDefault="00294DB9" w:rsidP="00294DB9">
            <w:pPr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Calibri" w:eastAsia="Calibri" w:hAnsi="Calibri" w:cs="Calibri"/>
                <w:lang w:eastAsia="zh-CN"/>
              </w:rPr>
              <w:t>Operon</w:t>
            </w:r>
          </w:p>
        </w:tc>
      </w:tr>
    </w:tbl>
    <w:p w:rsidR="009F2AAA" w:rsidRPr="009F2AAA" w:rsidRDefault="009F2AAA" w:rsidP="009F2AAA">
      <w:pPr>
        <w:suppressAutoHyphens/>
        <w:spacing w:after="0" w:line="252" w:lineRule="auto"/>
        <w:rPr>
          <w:rFonts w:ascii="Calibri" w:eastAsia="Calibri" w:hAnsi="Calibri" w:cs="Calibri"/>
          <w:color w:val="000000"/>
          <w:lang w:val="en-US" w:eastAsia="zh-CN"/>
        </w:rPr>
      </w:pPr>
      <w:r w:rsidRPr="009F2AAA">
        <w:rPr>
          <w:rFonts w:ascii="Calibri" w:eastAsia="Calibri" w:hAnsi="Calibri" w:cs="Calibri"/>
          <w:color w:val="000000"/>
          <w:lang w:eastAsia="zh-CN"/>
        </w:rPr>
        <w:t xml:space="preserve"> </w:t>
      </w:r>
    </w:p>
    <w:tbl>
      <w:tblPr>
        <w:tblW w:w="9432" w:type="dxa"/>
        <w:tblInd w:w="-467" w:type="dxa"/>
        <w:tblLayout w:type="fixed"/>
        <w:tblCellMar>
          <w:top w:w="45" w:type="dxa"/>
          <w:left w:w="112" w:type="dxa"/>
          <w:right w:w="33" w:type="dxa"/>
        </w:tblCellMar>
        <w:tblLook w:val="0000" w:firstRow="0" w:lastRow="0" w:firstColumn="0" w:lastColumn="0" w:noHBand="0" w:noVBand="0"/>
      </w:tblPr>
      <w:tblGrid>
        <w:gridCol w:w="1152"/>
        <w:gridCol w:w="2832"/>
        <w:gridCol w:w="1812"/>
        <w:gridCol w:w="1368"/>
        <w:gridCol w:w="2268"/>
      </w:tblGrid>
      <w:tr w:rsidR="009F2AAA" w:rsidRPr="009F2AAA" w:rsidTr="009F2AAA">
        <w:trPr>
          <w:trHeight w:val="274"/>
        </w:trPr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Klasa  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Podręcznik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Autor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Przedmiot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Uwagi </w:t>
            </w:r>
          </w:p>
        </w:tc>
      </w:tr>
      <w:tr w:rsidR="00E61FF9" w:rsidRPr="009F2AAA" w:rsidTr="00F758A3">
        <w:trPr>
          <w:trHeight w:val="821"/>
        </w:trPr>
        <w:tc>
          <w:tcPr>
            <w:tcW w:w="11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Klasa II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E61FF9" w:rsidRPr="009F2AAA" w:rsidRDefault="00E61FF9" w:rsidP="00E61FF9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40" w:lineRule="auto"/>
              <w:ind w:right="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Ponad Słowami 2.1 2.2 – Nowa Era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 Kościerzyńska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A. Cisowska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język polski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</w:tr>
      <w:tr w:rsidR="00E61FF9" w:rsidRPr="009F2AAA" w:rsidTr="00F758A3">
        <w:trPr>
          <w:trHeight w:val="1355"/>
        </w:trPr>
        <w:tc>
          <w:tcPr>
            <w:tcW w:w="115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MATeMAtyka 1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 do liceum ogólnokształcącego i technikum. </w:t>
            </w:r>
            <w:r w:rsidRPr="009F2AAA">
              <w:rPr>
                <w:rFonts w:ascii="Calibri" w:eastAsia="Calibri" w:hAnsi="Calibri" w:cs="Calibri"/>
                <w:b/>
                <w:color w:val="FF0000"/>
                <w:lang w:val="en-US" w:eastAsia="zh-CN"/>
              </w:rPr>
              <w:t>Zakres rozszerzony</w:t>
            </w: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– Nowa Era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MATeMAtyka 2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W. Babiański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L. Chańko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K. Wej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matematyka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ind w:right="2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Kontynuacja podręcznika z  I klasy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ind w:right="21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E61FF9" w:rsidRPr="009F2AAA" w:rsidRDefault="00E61FF9" w:rsidP="009F2AAA">
            <w:pPr>
              <w:suppressAutoHyphens/>
              <w:spacing w:after="0" w:line="252" w:lineRule="auto"/>
              <w:ind w:right="21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E61FF9" w:rsidRPr="009F2AAA" w:rsidRDefault="00E61FF9" w:rsidP="009F2AAA">
            <w:pPr>
              <w:suppressAutoHyphens/>
              <w:spacing w:after="0" w:line="252" w:lineRule="auto"/>
              <w:ind w:right="2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od II półrocza podręcznik do klasy 2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ind w:right="21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</w:tc>
      </w:tr>
      <w:tr w:rsidR="00E61FF9" w:rsidRPr="009F2AAA" w:rsidTr="00F758A3">
        <w:trPr>
          <w:trHeight w:val="814"/>
        </w:trPr>
        <w:tc>
          <w:tcPr>
            <w:tcW w:w="115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7" w:line="228" w:lineRule="auto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Nowe Oblicza Geografii 2 poziom podstawowy – Nowa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Era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T. Rachwał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R. Uliszak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K. Wiedermann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P. Kroch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geografia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ind w:right="388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rok wydania 2020  i nowsze </w:t>
            </w:r>
          </w:p>
        </w:tc>
      </w:tr>
      <w:tr w:rsidR="00E61FF9" w:rsidRPr="009F2AAA" w:rsidTr="00F758A3">
        <w:trPr>
          <w:trHeight w:val="1087"/>
        </w:trPr>
        <w:tc>
          <w:tcPr>
            <w:tcW w:w="115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E61FF9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Chemia. Podręcznik część 2. </w:t>
            </w:r>
          </w:p>
          <w:p w:rsidR="00E61FF9" w:rsidRPr="009F2AAA" w:rsidRDefault="00E61FF9" w:rsidP="00E61FF9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Nowa edycja – WSiP </w:t>
            </w:r>
          </w:p>
          <w:p w:rsidR="00E61FF9" w:rsidRPr="009F2AAA" w:rsidRDefault="00E61FF9" w:rsidP="00E61FF9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E61FF9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R. M. Janiuk </w:t>
            </w:r>
          </w:p>
          <w:p w:rsidR="00E61FF9" w:rsidRPr="009F2AAA" w:rsidRDefault="00E61FF9" w:rsidP="00E61FF9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M. Chmurska </w:t>
            </w:r>
          </w:p>
          <w:p w:rsidR="00E61FF9" w:rsidRPr="009F2AAA" w:rsidRDefault="00E61FF9" w:rsidP="00E61FF9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G. Osiecka </w:t>
            </w:r>
          </w:p>
          <w:p w:rsidR="00E61FF9" w:rsidRPr="009F2AAA" w:rsidRDefault="00E61FF9" w:rsidP="00E61FF9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W. Anusiak </w:t>
            </w:r>
          </w:p>
          <w:p w:rsidR="00E61FF9" w:rsidRPr="009F2AAA" w:rsidRDefault="00E61FF9" w:rsidP="00E61FF9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M. Sobczak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E61FF9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chemia</w:t>
            </w: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E61FF9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E61FF9" w:rsidRPr="009F2AAA" w:rsidTr="00F758A3">
        <w:trPr>
          <w:trHeight w:val="814"/>
        </w:trPr>
        <w:tc>
          <w:tcPr>
            <w:tcW w:w="115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r w:rsidR="00EA6123" w:rsidRPr="00EA6123">
              <w:rPr>
                <w:rFonts w:ascii="Calibri" w:eastAsia="Calibri" w:hAnsi="Calibri" w:cs="Calibri"/>
                <w:color w:val="000000"/>
                <w:lang w:val="en-US" w:eastAsia="zh-CN"/>
              </w:rPr>
              <w:t>Podręcznik dla liceum i technikum. Zakresy podstawowy i rozszerzony - GWO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EA6123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r w:rsidR="00F758A3" w:rsidRPr="00F758A3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Łukasz Kępski, Jacek Wijaczka, Historia 2. Ślady czasu.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historia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ind w:right="474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</w:tr>
      <w:tr w:rsidR="00E61FF9" w:rsidRPr="009F2AAA" w:rsidTr="00F758A3">
        <w:trPr>
          <w:trHeight w:val="814"/>
        </w:trPr>
        <w:tc>
          <w:tcPr>
            <w:tcW w:w="115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Logistics (Express Publishing)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Virginia Evans, Jenny Dooley, Donald Buchannan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język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angielski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zawodowy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Express Publishing</w:t>
            </w:r>
          </w:p>
        </w:tc>
      </w:tr>
      <w:tr w:rsidR="00E61FF9" w:rsidRPr="009F2AAA" w:rsidTr="00F758A3">
        <w:trPr>
          <w:trHeight w:val="2427"/>
        </w:trPr>
        <w:tc>
          <w:tcPr>
            <w:tcW w:w="115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ind w:right="1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#trends neu 2. Podręcznik do języka niemieckiego dla liceum ogólnokształcącego i technikum.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A. Życka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E. Kościelniak –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Walewska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A. Ch. </w:t>
            </w: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Korber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język niemiecki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Nr dop 1213/2/2024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Nowa Era</w:t>
            </w:r>
          </w:p>
        </w:tc>
      </w:tr>
      <w:tr w:rsidR="00E61FF9" w:rsidRPr="009F2AAA" w:rsidTr="00F758A3">
        <w:trPr>
          <w:trHeight w:val="1628"/>
        </w:trPr>
        <w:tc>
          <w:tcPr>
            <w:tcW w:w="115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przedmioty zawodowe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ind w:right="5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Podręczniki i ćwiczenia do przedmiotów zawodowych zostaną zamówione bezpośrednio  w wydawnictwie. </w:t>
            </w:r>
          </w:p>
        </w:tc>
      </w:tr>
      <w:tr w:rsidR="00E61FF9" w:rsidRPr="009F2AAA" w:rsidTr="00F758A3">
        <w:trPr>
          <w:trHeight w:val="1628"/>
        </w:trPr>
        <w:tc>
          <w:tcPr>
            <w:tcW w:w="115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3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Life Vision (pre-intermediate) A2/B1 Student Book + Workbook</w:t>
            </w:r>
          </w:p>
        </w:tc>
        <w:tc>
          <w:tcPr>
            <w:tcW w:w="181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Student Book: Jane Hudson, Weronika Sałandyk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Workbook: Helen Halliwell, Thomas Johannsen</w:t>
            </w:r>
          </w:p>
        </w:tc>
        <w:tc>
          <w:tcPr>
            <w:tcW w:w="13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j</w:t>
            </w:r>
            <w:r w:rsidR="00E61FF9"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ęzyk angielski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ind w:right="5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Oxford - kontynuacja</w:t>
            </w:r>
          </w:p>
        </w:tc>
      </w:tr>
      <w:tr w:rsidR="00E61FF9" w:rsidRPr="009F2AAA" w:rsidTr="00294DB9">
        <w:trPr>
          <w:trHeight w:val="1628"/>
        </w:trPr>
        <w:tc>
          <w:tcPr>
            <w:tcW w:w="115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32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Krok w biznes I zarządzanie 2</w:t>
            </w:r>
          </w:p>
        </w:tc>
        <w:tc>
          <w:tcPr>
            <w:tcW w:w="1812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Zbigniew Makieła, Tomasz Rachwał</w:t>
            </w:r>
          </w:p>
        </w:tc>
        <w:tc>
          <w:tcPr>
            <w:tcW w:w="1368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Biznes I zarządzanie</w:t>
            </w:r>
          </w:p>
        </w:tc>
        <w:tc>
          <w:tcPr>
            <w:tcW w:w="2268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Nowa Era- kontynuacja</w:t>
            </w:r>
          </w:p>
        </w:tc>
      </w:tr>
      <w:tr w:rsidR="00294DB9" w:rsidRPr="009F2AAA" w:rsidTr="009F2AAA">
        <w:trPr>
          <w:trHeight w:val="1628"/>
        </w:trPr>
        <w:tc>
          <w:tcPr>
            <w:tcW w:w="115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4DB9" w:rsidRPr="009F2AAA" w:rsidRDefault="00294DB9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3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4DB9" w:rsidRPr="009F2AAA" w:rsidRDefault="00294DB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294DB9">
              <w:rPr>
                <w:rFonts w:ascii="Calibri" w:eastAsia="Calibri" w:hAnsi="Calibri" w:cs="Calibri"/>
                <w:color w:val="000000"/>
                <w:lang w:val="en-US" w:eastAsia="zh-CN"/>
              </w:rPr>
              <w:t>Masz wpływ. Cz. 1 – Nowa Era</w:t>
            </w:r>
          </w:p>
        </w:tc>
        <w:tc>
          <w:tcPr>
            <w:tcW w:w="181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4DB9" w:rsidRPr="009F2AAA" w:rsidRDefault="00294DB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13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4DB9" w:rsidRPr="009F2AAA" w:rsidRDefault="00294DB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Edukacja obywatelska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4DB9" w:rsidRPr="009F2AAA" w:rsidRDefault="00294DB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Nowa era</w:t>
            </w:r>
          </w:p>
        </w:tc>
      </w:tr>
    </w:tbl>
    <w:p w:rsidR="009F2AAA" w:rsidRPr="009F2AAA" w:rsidRDefault="009F2AAA" w:rsidP="009F2AAA">
      <w:pPr>
        <w:suppressAutoHyphens/>
        <w:spacing w:after="0" w:line="252" w:lineRule="auto"/>
        <w:jc w:val="both"/>
        <w:rPr>
          <w:rFonts w:ascii="Calibri" w:eastAsia="Calibri" w:hAnsi="Calibri" w:cs="Calibri"/>
          <w:color w:val="000000"/>
          <w:lang w:val="en-US" w:eastAsia="zh-CN"/>
        </w:rPr>
      </w:pPr>
      <w:r w:rsidRPr="009F2AAA">
        <w:rPr>
          <w:rFonts w:ascii="Calibri" w:eastAsia="Calibri" w:hAnsi="Calibri" w:cs="Calibri"/>
          <w:color w:val="000000"/>
          <w:lang w:eastAsia="zh-CN"/>
        </w:rPr>
        <w:t xml:space="preserve"> </w:t>
      </w:r>
    </w:p>
    <w:tbl>
      <w:tblPr>
        <w:tblW w:w="0" w:type="auto"/>
        <w:tblInd w:w="-443" w:type="dxa"/>
        <w:tblLayout w:type="fixed"/>
        <w:tblCellMar>
          <w:top w:w="45" w:type="dxa"/>
          <w:left w:w="112" w:type="dxa"/>
          <w:right w:w="33" w:type="dxa"/>
        </w:tblCellMar>
        <w:tblLook w:val="0000" w:firstRow="0" w:lastRow="0" w:firstColumn="0" w:lastColumn="0" w:noHBand="0" w:noVBand="0"/>
      </w:tblPr>
      <w:tblGrid>
        <w:gridCol w:w="1128"/>
        <w:gridCol w:w="2832"/>
        <w:gridCol w:w="1812"/>
        <w:gridCol w:w="1368"/>
        <w:gridCol w:w="2268"/>
      </w:tblGrid>
      <w:tr w:rsidR="009F2AAA" w:rsidRPr="009F2AAA" w:rsidTr="009F2AAA">
        <w:trPr>
          <w:trHeight w:val="281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lastRenderedPageBreak/>
              <w:t xml:space="preserve">Klasa  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Podręcznik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Autor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Przedmiot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Uwagi </w:t>
            </w:r>
          </w:p>
        </w:tc>
      </w:tr>
      <w:tr w:rsidR="009F2AAA" w:rsidRPr="009F2AAA" w:rsidTr="009F2AAA">
        <w:trPr>
          <w:trHeight w:val="1246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Klasa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ind w:right="65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III TL 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40" w:lineRule="auto"/>
              <w:ind w:right="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Ponad Słowami 3.1 3.2 – Nowa Era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ind w:right="23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J. Kościerzyńska A. Cisowska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język polski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9F2AAA" w:rsidRPr="009F2AAA" w:rsidTr="009F2AAA">
        <w:trPr>
          <w:trHeight w:val="1354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MATeMAtyka 2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 do liceum ogólnokształcącego i technikum. </w:t>
            </w: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Zakres rozszerzony – Nowa Era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ind w:right="318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W. Babiański L. Chańko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matematyka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Kontynuacja podręcznika z klasy II</w:t>
            </w:r>
          </w:p>
        </w:tc>
      </w:tr>
      <w:tr w:rsidR="009F2AAA" w:rsidRPr="009F2AAA" w:rsidTr="009F2AAA">
        <w:trPr>
          <w:trHeight w:val="1088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E61FF9" w:rsidP="009F2AAA">
            <w:pPr>
              <w:suppressAutoHyphens/>
              <w:spacing w:after="0" w:line="252" w:lineRule="auto"/>
              <w:ind w:right="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rFonts w:ascii="Calibri" w:eastAsia="Calibri" w:hAnsi="Calibri" w:cs="Calibri"/>
                <w:color w:val="000000"/>
                <w:lang w:eastAsia="zh-CN"/>
              </w:rPr>
              <w:t xml:space="preserve">Biologia na czasie 1 </w:t>
            </w:r>
            <w:r w:rsidR="009F2AAA"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– Zakres podstawowy. Podręcznik dla liceum i technikum – Nowa Era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ind w:right="62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A. Helmin J. Holeczek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biologia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r w:rsidR="00E61FF9">
              <w:rPr>
                <w:rFonts w:ascii="Calibri" w:eastAsia="Calibri" w:hAnsi="Calibri" w:cs="Calibri"/>
                <w:color w:val="000000"/>
                <w:lang w:val="en-US" w:eastAsia="zh-CN"/>
              </w:rPr>
              <w:t>Nowa edycja</w:t>
            </w:r>
          </w:p>
        </w:tc>
      </w:tr>
      <w:tr w:rsidR="009F2AAA" w:rsidRPr="009F2AAA" w:rsidTr="009F2AAA">
        <w:trPr>
          <w:trHeight w:val="1088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Chemia. Podręcznik część 1.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Nowa edycja – WSiP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R. M. Janiuk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M. Chmurska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G. Osiecka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W. Anusiak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chemia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9F2AAA" w:rsidRPr="009F2AAA" w:rsidTr="009F2AAA">
        <w:trPr>
          <w:trHeight w:val="274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9F2AAA" w:rsidRPr="009F2AAA" w:rsidRDefault="009F2AAA" w:rsidP="009F2AAA">
            <w:pPr>
              <w:suppressAutoHyphens/>
              <w:snapToGrid w:val="0"/>
              <w:spacing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napToGrid w:val="0"/>
              <w:spacing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M. Sobczak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napToGrid w:val="0"/>
              <w:spacing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napToGrid w:val="0"/>
              <w:spacing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</w:tr>
      <w:tr w:rsidR="009F2AAA" w:rsidRPr="009F2AAA" w:rsidTr="009F2AAA">
        <w:trPr>
          <w:trHeight w:val="821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r w:rsidR="00EA6123" w:rsidRPr="00EA6123">
              <w:rPr>
                <w:rFonts w:ascii="Calibri" w:eastAsia="Calibri" w:hAnsi="Calibri" w:cs="Calibri"/>
                <w:color w:val="000000"/>
                <w:lang w:val="en-US" w:eastAsia="zh-CN"/>
              </w:rPr>
              <w:t>Historia 3. Podręcznik. Zakres podstawowy  Liceum i technikum- WSiP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6123" w:rsidRPr="00EA6123" w:rsidRDefault="009F2AAA" w:rsidP="00EA6123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r w:rsidR="00EA6123" w:rsidRPr="00EA6123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Radosław Lolo, </w:t>
            </w:r>
          </w:p>
          <w:p w:rsidR="00EA6123" w:rsidRPr="00EA6123" w:rsidRDefault="00EA6123" w:rsidP="00EA6123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EA6123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Krzysztof Wiśniewski, </w:t>
            </w:r>
          </w:p>
          <w:p w:rsidR="009F2AAA" w:rsidRPr="009F2AAA" w:rsidRDefault="00EA6123" w:rsidP="00EA6123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EA6123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Michał Norbert Faszcza, Jarosław Czubaty,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historia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ind w:right="474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</w:tr>
      <w:tr w:rsidR="009F2AAA" w:rsidRPr="009F2AAA" w:rsidTr="009F2AAA">
        <w:trPr>
          <w:trHeight w:val="814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Logistics (Express Publishing)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Virginia Evans, Jenny Dooley, Donald Buchannan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język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angielski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zawodowy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Express Publishing - kontynuacja</w:t>
            </w:r>
          </w:p>
        </w:tc>
      </w:tr>
      <w:tr w:rsidR="009F2AAA" w:rsidRPr="009F2AAA" w:rsidTr="009F2AAA">
        <w:trPr>
          <w:trHeight w:val="2428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Perfekt 3 (podręcznik)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Zeszyt ćwiczeń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B. Jaroszewicz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J. Szurmant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A. Wojdat –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Niklewska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P. Dudek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D. Kin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M. Ostrowska - Polak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język niemiecki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Wydawnictwo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Pearson</w:t>
            </w:r>
          </w:p>
        </w:tc>
      </w:tr>
      <w:tr w:rsidR="009F2AAA" w:rsidRPr="009F2AAA" w:rsidTr="009F2AAA">
        <w:trPr>
          <w:trHeight w:val="1628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przedmioty zawodowe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ind w:right="5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Podręczniki i ćwiczenia do przedmiotów zawodowych zostaną zamówione bezpośrednio  w wydawnictwie. </w:t>
            </w:r>
          </w:p>
        </w:tc>
      </w:tr>
      <w:tr w:rsidR="009F2AAA" w:rsidRPr="009F2AAA" w:rsidTr="009F2AAA">
        <w:trPr>
          <w:trHeight w:val="1628"/>
        </w:trPr>
        <w:tc>
          <w:tcPr>
            <w:tcW w:w="112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3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Life Vision (intermediate) B1 Student Book + Workbook</w:t>
            </w:r>
          </w:p>
        </w:tc>
        <w:tc>
          <w:tcPr>
            <w:tcW w:w="181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Student Book: Jeremy Bowell, Paul Kelly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Workbook: Lynne White, Neil Wood</w:t>
            </w:r>
          </w:p>
        </w:tc>
        <w:tc>
          <w:tcPr>
            <w:tcW w:w="13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j</w:t>
            </w:r>
            <w:r w:rsidR="009F2AAA"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ęzyk angielski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Oxford</w:t>
            </w:r>
          </w:p>
        </w:tc>
      </w:tr>
    </w:tbl>
    <w:p w:rsidR="009F2AAA" w:rsidRPr="009F2AAA" w:rsidRDefault="009F2AAA" w:rsidP="009F2AAA">
      <w:pPr>
        <w:suppressAutoHyphens/>
        <w:spacing w:after="0" w:line="252" w:lineRule="auto"/>
        <w:jc w:val="both"/>
        <w:rPr>
          <w:rFonts w:ascii="Calibri" w:eastAsia="Calibri" w:hAnsi="Calibri" w:cs="Calibri"/>
          <w:color w:val="000000"/>
          <w:lang w:val="en-US" w:eastAsia="zh-CN"/>
        </w:rPr>
      </w:pPr>
      <w:r w:rsidRPr="009F2AAA">
        <w:rPr>
          <w:rFonts w:ascii="Calibri" w:eastAsia="Calibri" w:hAnsi="Calibri" w:cs="Calibri"/>
          <w:color w:val="000000"/>
          <w:lang w:eastAsia="zh-CN"/>
        </w:rPr>
        <w:t xml:space="preserve"> </w:t>
      </w:r>
    </w:p>
    <w:tbl>
      <w:tblPr>
        <w:tblW w:w="0" w:type="auto"/>
        <w:tblInd w:w="-419" w:type="dxa"/>
        <w:tblLayout w:type="fixed"/>
        <w:tblCellMar>
          <w:top w:w="45" w:type="dxa"/>
          <w:left w:w="112" w:type="dxa"/>
          <w:right w:w="33" w:type="dxa"/>
        </w:tblCellMar>
        <w:tblLook w:val="0000" w:firstRow="0" w:lastRow="0" w:firstColumn="0" w:lastColumn="0" w:noHBand="0" w:noVBand="0"/>
      </w:tblPr>
      <w:tblGrid>
        <w:gridCol w:w="1128"/>
        <w:gridCol w:w="2808"/>
        <w:gridCol w:w="1812"/>
        <w:gridCol w:w="1368"/>
        <w:gridCol w:w="2268"/>
      </w:tblGrid>
      <w:tr w:rsidR="009F2AAA" w:rsidRPr="009F2AAA" w:rsidTr="009F2AAA">
        <w:trPr>
          <w:trHeight w:val="281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Klasa  </w:t>
            </w:r>
          </w:p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Podręcznik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Autor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Przedmiot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Uwagi </w:t>
            </w:r>
          </w:p>
        </w:tc>
      </w:tr>
      <w:tr w:rsidR="00E61FF9" w:rsidRPr="009F2AAA" w:rsidTr="00F758A3">
        <w:trPr>
          <w:trHeight w:val="548"/>
        </w:trPr>
        <w:tc>
          <w:tcPr>
            <w:tcW w:w="112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Klasa IV TL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Ponad Słowami 4 – Nowa Era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ind w:right="520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M. Chmiel A. Cisowska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język polski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E61FF9" w:rsidRPr="009F2AAA" w:rsidTr="00F758A3">
        <w:trPr>
          <w:trHeight w:val="2694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MATeMAtyka 2 </w:t>
            </w:r>
          </w:p>
          <w:p w:rsidR="00E61FF9" w:rsidRPr="009F2AAA" w:rsidRDefault="00E61FF9" w:rsidP="009F2AAA">
            <w:pPr>
              <w:suppressAutoHyphens/>
              <w:spacing w:after="0" w:line="228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 do liceum ogólnokształcącego i technikum. Zakres podstawowy – Nowa Era MATeMAtyka 3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 dla liceum ogólnokształcącego i technikum. </w:t>
            </w: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Zakres podstawowy– Nowa Era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ind w:right="318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W. Babiański L. Chańko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matematyka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kontynuacja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podręcznika z klasy 3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28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Od II półrocza podręcznik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MATeMAtyka 3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E61FF9" w:rsidRPr="009F2AAA" w:rsidTr="00F758A3">
        <w:trPr>
          <w:trHeight w:val="1354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Chemia. Podręcznik część 2.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Nowa edycja – WSiP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R. M. Janiuk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M. Chmurska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G. Osiecka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W. Anusiak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M. Sobczak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chemia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E61FF9" w:rsidRPr="009F2AAA" w:rsidTr="00F758A3">
        <w:trPr>
          <w:trHeight w:val="1354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28" w:lineRule="auto"/>
              <w:ind w:right="219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Biologia na czasie 2 – Zakres podstawowy. Podręcznik dla liceum i technikum – Nowa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Era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Biologia na czasie 3 – Zakres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podstawowy. Podręcznik dla liceum i technikum. – Nowa Era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A. Helmin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J. Holeczek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J. Holeczek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biologia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kontynuacja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E61FF9" w:rsidRPr="009F2AAA" w:rsidTr="00F758A3">
        <w:trPr>
          <w:trHeight w:val="814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  <w:r w:rsidR="00EA6123" w:rsidRPr="00EA6123">
              <w:rPr>
                <w:rFonts w:ascii="Calibri" w:eastAsia="Calibri" w:hAnsi="Calibri" w:cs="Calibri"/>
                <w:color w:val="000000"/>
                <w:lang w:eastAsia="zh-CN"/>
              </w:rPr>
              <w:t>Historia 4. Podręcznik. Zakres podstawowy. Liceum i technikum - WSiP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EA6123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  <w:r w:rsidR="00EA6123" w:rsidRPr="00EA6123">
              <w:rPr>
                <w:rFonts w:ascii="Calibri" w:eastAsia="Calibri" w:hAnsi="Calibri" w:cs="Calibri"/>
                <w:color w:val="000000"/>
                <w:lang w:eastAsia="zh-CN"/>
              </w:rPr>
              <w:t>Piotr Szlanta, Andrzej Zawistowski,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historia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ind w:right="474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</w:tr>
      <w:tr w:rsidR="00E61FF9" w:rsidRPr="009F2AAA" w:rsidTr="00F758A3">
        <w:trPr>
          <w:trHeight w:val="821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Oxford Repetytorium Maturzysty (poziom podstawowy I rozszerzony)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Dorota Borkowska, Rachel Evans, Alastair Lane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ję</w:t>
            </w:r>
            <w:r w:rsidR="00E61FF9"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zyk angielski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Oxford</w:t>
            </w:r>
          </w:p>
        </w:tc>
      </w:tr>
      <w:tr w:rsidR="00E61FF9" w:rsidRPr="009F2AAA" w:rsidTr="00F758A3">
        <w:trPr>
          <w:trHeight w:val="814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Logistics (Express Publishing)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Virginia Evans, Jenny Dooley, Donald Buchannan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język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angielski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zawodowy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Express Publishing kontynuacja</w:t>
            </w:r>
          </w:p>
        </w:tc>
      </w:tr>
      <w:tr w:rsidR="00E61FF9" w:rsidRPr="009F2AAA" w:rsidTr="00F758A3">
        <w:trPr>
          <w:trHeight w:val="3774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Perfekt 3 (podręcznik)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Perfekt 4 (podręcznik)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Zeszyt ćwiczeń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B. Jaroszewicz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J. Szurmant </w:t>
            </w:r>
          </w:p>
          <w:p w:rsidR="00E61FF9" w:rsidRPr="009F2AAA" w:rsidRDefault="00E61FF9" w:rsidP="009F2AAA">
            <w:pPr>
              <w:numPr>
                <w:ilvl w:val="0"/>
                <w:numId w:val="1"/>
              </w:numPr>
              <w:suppressAutoHyphens/>
              <w:spacing w:after="0" w:line="252" w:lineRule="auto"/>
              <w:ind w:hanging="230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Wojdat –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Niklewska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numPr>
                <w:ilvl w:val="0"/>
                <w:numId w:val="1"/>
              </w:numPr>
              <w:suppressAutoHyphens/>
              <w:spacing w:after="0" w:line="252" w:lineRule="auto"/>
              <w:ind w:hanging="230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Jaroszewicz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J. Szurmant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A. Wojdat –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Niklewska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P. Dudek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D. Kin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M. Ostrowska - Polak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język niemiecki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kontynuacja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E61FF9" w:rsidRPr="009F2AAA" w:rsidRDefault="00E61FF9" w:rsidP="009F2AAA">
            <w:pPr>
              <w:suppressAutoHyphens/>
              <w:spacing w:after="0" w:line="252" w:lineRule="auto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E61FF9" w:rsidRPr="009F2AAA" w:rsidRDefault="00E61FF9" w:rsidP="009F2AAA">
            <w:pPr>
              <w:suppressAutoHyphens/>
              <w:spacing w:after="0" w:line="252" w:lineRule="auto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E61FF9" w:rsidRPr="009F2AAA" w:rsidRDefault="00E61FF9" w:rsidP="009F2AAA">
            <w:pPr>
              <w:suppressAutoHyphens/>
              <w:spacing w:after="0" w:line="252" w:lineRule="auto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E61FF9" w:rsidRPr="009F2AAA" w:rsidRDefault="00E61FF9" w:rsidP="009F2AAA">
            <w:pPr>
              <w:suppressAutoHyphens/>
              <w:spacing w:after="0" w:line="252" w:lineRule="auto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 ukończeniu podręcznika Perfekt 3</w:t>
            </w:r>
          </w:p>
        </w:tc>
      </w:tr>
      <w:tr w:rsidR="00E61FF9" w:rsidRPr="009F2AAA" w:rsidTr="00F758A3">
        <w:trPr>
          <w:trHeight w:val="548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ind w:right="218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Biologia na czasie 2 – Zakres podstawowy. Podręcznik dla liceum i technikum – Nowa Era + karta pracy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ind w:right="218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Biologia na czasie 3 – Zakres podstawowy. Podręcznik dla liceum i technikum – Nowa Era + karta pracy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Default="00E61FF9" w:rsidP="00E61FF9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A. </w:t>
            </w:r>
            <w:r w:rsidRPr="00E61FF9">
              <w:rPr>
                <w:rFonts w:ascii="Calibri" w:eastAsia="Calibri" w:hAnsi="Calibri" w:cs="Calibri"/>
                <w:color w:val="000000"/>
                <w:lang w:val="en-US" w:eastAsia="zh-CN"/>
              </w:rPr>
              <w:t>Helmin</w:t>
            </w:r>
          </w:p>
          <w:p w:rsidR="00E61FF9" w:rsidRPr="00E61FF9" w:rsidRDefault="00E61FF9" w:rsidP="00E61FF9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J. Holeczek</w:t>
            </w:r>
          </w:p>
          <w:p w:rsidR="00E61FF9" w:rsidRPr="00E61FF9" w:rsidRDefault="00E61FF9" w:rsidP="00E61FF9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b</w:t>
            </w: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iologia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Nowa era, kontynuacja</w:t>
            </w:r>
          </w:p>
        </w:tc>
      </w:tr>
      <w:tr w:rsidR="00E61FF9" w:rsidRPr="009F2AAA" w:rsidTr="00F758A3">
        <w:trPr>
          <w:trHeight w:val="1621"/>
        </w:trPr>
        <w:tc>
          <w:tcPr>
            <w:tcW w:w="112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przedmioty zawodowe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ind w:right="5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Podręczniki i ćwiczenia do przedmiotów zawodowych zostaną zamówione bezpośrednio  w wydawnictwie. </w:t>
            </w:r>
          </w:p>
        </w:tc>
      </w:tr>
    </w:tbl>
    <w:p w:rsidR="009F2AAA" w:rsidRPr="009F2AAA" w:rsidRDefault="009F2AAA" w:rsidP="009F2AAA">
      <w:pPr>
        <w:suppressAutoHyphens/>
        <w:spacing w:after="0" w:line="252" w:lineRule="auto"/>
        <w:jc w:val="both"/>
        <w:rPr>
          <w:rFonts w:ascii="Calibri" w:eastAsia="Calibri" w:hAnsi="Calibri" w:cs="Calibri"/>
          <w:color w:val="000000"/>
          <w:lang w:val="en-US" w:eastAsia="zh-CN"/>
        </w:rPr>
      </w:pPr>
      <w:r w:rsidRPr="009F2AAA">
        <w:rPr>
          <w:rFonts w:ascii="Calibri" w:eastAsia="Calibri" w:hAnsi="Calibri" w:cs="Calibri"/>
          <w:color w:val="000000"/>
          <w:lang w:eastAsia="zh-CN"/>
        </w:rPr>
        <w:t xml:space="preserve"> </w:t>
      </w:r>
    </w:p>
    <w:tbl>
      <w:tblPr>
        <w:tblW w:w="0" w:type="auto"/>
        <w:tblInd w:w="-395" w:type="dxa"/>
        <w:tblLayout w:type="fixed"/>
        <w:tblCellMar>
          <w:top w:w="45" w:type="dxa"/>
          <w:left w:w="112" w:type="dxa"/>
          <w:right w:w="33" w:type="dxa"/>
        </w:tblCellMar>
        <w:tblLook w:val="0000" w:firstRow="0" w:lastRow="0" w:firstColumn="0" w:lastColumn="0" w:noHBand="0" w:noVBand="0"/>
      </w:tblPr>
      <w:tblGrid>
        <w:gridCol w:w="1128"/>
        <w:gridCol w:w="2784"/>
        <w:gridCol w:w="1812"/>
        <w:gridCol w:w="1368"/>
        <w:gridCol w:w="2268"/>
      </w:tblGrid>
      <w:tr w:rsidR="009F2AAA" w:rsidRPr="009F2AAA" w:rsidTr="009F2AAA">
        <w:trPr>
          <w:trHeight w:val="274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Klasa  </w:t>
            </w:r>
          </w:p>
        </w:tc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Podręcznik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Autor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Przedmiot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Uwagi </w:t>
            </w:r>
          </w:p>
        </w:tc>
      </w:tr>
      <w:tr w:rsidR="00AF28F0" w:rsidRPr="009F2AAA" w:rsidTr="00F758A3">
        <w:trPr>
          <w:trHeight w:val="821"/>
        </w:trPr>
        <w:tc>
          <w:tcPr>
            <w:tcW w:w="112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Klasa V TL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40" w:lineRule="auto"/>
              <w:ind w:right="1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Ponad Słowami 4– Nowa Era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J. Kościerzyńska A. Cisowska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język polski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</w:tr>
      <w:tr w:rsidR="00AF28F0" w:rsidRPr="009F2AAA" w:rsidTr="00F758A3">
        <w:trPr>
          <w:trHeight w:val="2694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MATeMAtyka 3 </w:t>
            </w:r>
          </w:p>
          <w:p w:rsidR="00AF28F0" w:rsidRPr="009F2AAA" w:rsidRDefault="00AF28F0" w:rsidP="009F2AAA">
            <w:pPr>
              <w:suppressAutoHyphens/>
              <w:spacing w:after="5" w:line="228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 do liceum ogólnokształcącego i technikum. Zakres podstawowy. – Nowa Era MATeMAtyka 4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 dla liceum ogólnokształcącego i technikum. </w:t>
            </w: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Zakres podstawowy. – Nowa Era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318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W. Babiański L. Chańko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matematyka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kontynuacja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podręcznika z klasy 4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od października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</w:tc>
      </w:tr>
      <w:tr w:rsidR="00AF28F0" w:rsidRPr="009F2AAA" w:rsidTr="00F758A3">
        <w:trPr>
          <w:trHeight w:val="814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  <w:r w:rsidR="00EA6123" w:rsidRPr="00EA6123">
              <w:rPr>
                <w:rFonts w:ascii="Calibri" w:eastAsia="Calibri" w:hAnsi="Calibri" w:cs="Calibri"/>
                <w:color w:val="000000"/>
                <w:lang w:eastAsia="zh-CN"/>
              </w:rPr>
              <w:t>Historia 4. Podręcznik. Zakres podstawowy. Liceum i technikum - WSiP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EA6123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  <w:r w:rsidR="00EA6123" w:rsidRPr="00EA6123">
              <w:rPr>
                <w:rFonts w:ascii="Calibri" w:eastAsia="Calibri" w:hAnsi="Calibri" w:cs="Calibri"/>
                <w:color w:val="000000"/>
                <w:lang w:eastAsia="zh-CN"/>
              </w:rPr>
              <w:t>Piotr Szlanta, Andrzej Zawistowski,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historia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418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</w:tr>
      <w:tr w:rsidR="00AF28F0" w:rsidRPr="009F2AAA" w:rsidTr="00F758A3">
        <w:trPr>
          <w:trHeight w:val="821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Oxford Repetytorium Maturzysty (poziom podstawowy I rozszerzony)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Dorota Borkowska, Rachel Evans, Alastair Lane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ję</w:t>
            </w:r>
            <w:r w:rsidR="00AF28F0"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zyk angielski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Oxford - kontynuacja</w:t>
            </w:r>
          </w:p>
        </w:tc>
      </w:tr>
      <w:tr w:rsidR="00AF28F0" w:rsidRPr="009F2AAA" w:rsidTr="00F758A3">
        <w:trPr>
          <w:trHeight w:val="2428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Perfekt 4 (podręcznik)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Zeszyt ćwiczeń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B. Jaroszewicz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J. Szurmant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A. Wojdat –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Niklewska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P. Dudek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D. Kin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M. Ostrowska - Polak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język niemiecki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Wydawnictwo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Pearson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AF28F0" w:rsidRPr="009F2AAA" w:rsidTr="00EB7FFE">
        <w:trPr>
          <w:trHeight w:val="1621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przedmioty zawodowe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183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Podręczniki  do przedmiotów zawodowych zostaną zamówione bezpośrednio  w wydawnictwie. </w:t>
            </w:r>
          </w:p>
        </w:tc>
      </w:tr>
      <w:tr w:rsidR="00EB7FFE" w:rsidRPr="009F2AAA" w:rsidTr="00F758A3">
        <w:trPr>
          <w:trHeight w:val="1621"/>
        </w:trPr>
        <w:tc>
          <w:tcPr>
            <w:tcW w:w="112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FFE" w:rsidRPr="009F2AAA" w:rsidRDefault="00EB7FFE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FFE" w:rsidRPr="009F2AAA" w:rsidRDefault="00EB7FFE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EB7FFE">
              <w:rPr>
                <w:rFonts w:ascii="Calibri" w:eastAsia="Calibri" w:hAnsi="Calibri" w:cs="Calibri"/>
                <w:color w:val="000000"/>
                <w:lang w:val="en-US" w:eastAsia="zh-CN"/>
              </w:rPr>
              <w:t>W centrum uwagi. Podręcznik do wiedzy o społeczeństwie dla liceum ogólnoksz</w:t>
            </w: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tałcącego i technikum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FFE" w:rsidRPr="009F2AAA" w:rsidRDefault="00EB7FFE" w:rsidP="00EB7FFE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EB7FFE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Justyna Czechowska, Arkadiusz Janicki,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FFE" w:rsidRPr="009F2AAA" w:rsidRDefault="00EB7FFE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wos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FFE" w:rsidRPr="009F2AAA" w:rsidRDefault="00EB7FFE" w:rsidP="009F2AAA">
            <w:pPr>
              <w:suppressAutoHyphens/>
              <w:spacing w:after="0" w:line="252" w:lineRule="auto"/>
              <w:ind w:right="183"/>
              <w:rPr>
                <w:rFonts w:ascii="Calibri" w:eastAsia="Calibri" w:hAnsi="Calibri" w:cs="Calibri"/>
                <w:color w:val="000000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lang w:eastAsia="zh-CN"/>
              </w:rPr>
              <w:t>Nowa era</w:t>
            </w:r>
          </w:p>
        </w:tc>
      </w:tr>
    </w:tbl>
    <w:p w:rsidR="009F2AAA" w:rsidRPr="009F2AAA" w:rsidRDefault="009F2AAA" w:rsidP="009F2AAA">
      <w:pPr>
        <w:suppressAutoHyphens/>
        <w:spacing w:after="159" w:line="252" w:lineRule="auto"/>
        <w:rPr>
          <w:rFonts w:ascii="Calibri" w:eastAsia="Calibri" w:hAnsi="Calibri" w:cs="Calibri"/>
          <w:color w:val="000000"/>
          <w:lang w:val="en-US" w:eastAsia="zh-CN"/>
        </w:rPr>
      </w:pPr>
      <w:r w:rsidRPr="009F2AAA">
        <w:rPr>
          <w:rFonts w:ascii="Calibri" w:eastAsia="Calibri" w:hAnsi="Calibri" w:cs="Calibri"/>
          <w:color w:val="000000"/>
          <w:lang w:eastAsia="zh-CN"/>
        </w:rPr>
        <w:t xml:space="preserve"> </w:t>
      </w:r>
    </w:p>
    <w:p w:rsidR="009F2AAA" w:rsidRPr="009F2AAA" w:rsidRDefault="009F2AAA" w:rsidP="009F2AAA">
      <w:pPr>
        <w:suppressAutoHyphens/>
        <w:spacing w:after="152" w:line="252" w:lineRule="auto"/>
        <w:rPr>
          <w:rFonts w:ascii="Calibri" w:eastAsia="Calibri" w:hAnsi="Calibri" w:cs="Calibri"/>
          <w:color w:val="000000"/>
          <w:lang w:val="en-US" w:eastAsia="zh-CN"/>
        </w:rPr>
      </w:pPr>
      <w:r w:rsidRPr="009F2AAA">
        <w:rPr>
          <w:rFonts w:ascii="Calibri" w:eastAsia="Calibri" w:hAnsi="Calibri" w:cs="Calibri"/>
          <w:b/>
          <w:bCs/>
          <w:color w:val="000000"/>
          <w:lang w:eastAsia="zh-CN"/>
        </w:rPr>
        <w:t xml:space="preserve">Technikum Żywienia i Usług Gastronomicznych </w:t>
      </w:r>
    </w:p>
    <w:p w:rsidR="009F2AAA" w:rsidRPr="009F2AAA" w:rsidRDefault="009F2AAA" w:rsidP="009F2AAA">
      <w:pPr>
        <w:suppressAutoHyphens/>
        <w:spacing w:after="0" w:line="252" w:lineRule="auto"/>
        <w:rPr>
          <w:rFonts w:ascii="Calibri" w:eastAsia="Calibri" w:hAnsi="Calibri" w:cs="Calibri"/>
          <w:color w:val="000000"/>
          <w:lang w:val="en-US" w:eastAsia="zh-CN"/>
        </w:rPr>
      </w:pPr>
    </w:p>
    <w:tbl>
      <w:tblPr>
        <w:tblW w:w="0" w:type="auto"/>
        <w:tblInd w:w="-395" w:type="dxa"/>
        <w:tblLayout w:type="fixed"/>
        <w:tblCellMar>
          <w:top w:w="45" w:type="dxa"/>
          <w:left w:w="112" w:type="dxa"/>
          <w:right w:w="33" w:type="dxa"/>
        </w:tblCellMar>
        <w:tblLook w:val="0000" w:firstRow="0" w:lastRow="0" w:firstColumn="0" w:lastColumn="0" w:noHBand="0" w:noVBand="0"/>
      </w:tblPr>
      <w:tblGrid>
        <w:gridCol w:w="1128"/>
        <w:gridCol w:w="2784"/>
        <w:gridCol w:w="1812"/>
        <w:gridCol w:w="1368"/>
        <w:gridCol w:w="2268"/>
      </w:tblGrid>
      <w:tr w:rsidR="009F2AAA" w:rsidRPr="009F2AAA" w:rsidTr="009F2AAA">
        <w:trPr>
          <w:trHeight w:val="274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Klasa  </w:t>
            </w:r>
          </w:p>
        </w:tc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Podręcznik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Autor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Przedmiot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Uwagi </w:t>
            </w:r>
          </w:p>
        </w:tc>
      </w:tr>
      <w:tr w:rsidR="00AF28F0" w:rsidRPr="009F2AAA" w:rsidTr="00F758A3">
        <w:trPr>
          <w:trHeight w:val="821"/>
        </w:trPr>
        <w:tc>
          <w:tcPr>
            <w:tcW w:w="112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Klasa I TŻ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Nowe Ponad Słowami 1.1 1.2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– Nowa Era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520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M. Chmiel A. Cisowska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język polski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AF28F0" w:rsidRPr="009F2AAA" w:rsidTr="00F758A3">
        <w:trPr>
          <w:trHeight w:val="1354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MATeMAtyka 1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 do liceum ogólnokształcącego i technikum. </w:t>
            </w: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Zakres podstawowy – Nowa Era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W. Babiański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L. Chańko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K. Wej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matematyka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Nowa edycja</w:t>
            </w:r>
          </w:p>
        </w:tc>
      </w:tr>
      <w:tr w:rsidR="00AF28F0" w:rsidRPr="009F2AAA" w:rsidTr="00F758A3">
        <w:trPr>
          <w:trHeight w:val="814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7" w:line="228" w:lineRule="auto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Nowe Oblicza Geografii 1 poziom podstawowy – Nowa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Era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R. Malarz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M. Więckowski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geografia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rok wydania 2024 </w:t>
            </w:r>
          </w:p>
        </w:tc>
      </w:tr>
      <w:tr w:rsidR="00AF28F0" w:rsidRPr="009F2AAA" w:rsidTr="00F758A3">
        <w:trPr>
          <w:trHeight w:val="1355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Chemia. Podręcznik część 1.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Nowa edycja – WSiP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R. M. Janiuk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M. Chmurska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G. Osiecka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W. Anusiak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M. Sobczak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chemia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EA6123" w:rsidRPr="009F2AAA" w:rsidTr="00F758A3">
        <w:trPr>
          <w:trHeight w:val="814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A6123" w:rsidRPr="009F2AAA" w:rsidRDefault="00EA6123" w:rsidP="00EA6123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6123" w:rsidRPr="00330810" w:rsidRDefault="00EA6123" w:rsidP="00EA6123">
            <w:r w:rsidRPr="00330810">
              <w:t xml:space="preserve"> Historia 1. Ślady czasu. Podręcznik dla liceum i technikum. Zakresy podstawowy i rozszerzony - GWO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6123" w:rsidRPr="00330810" w:rsidRDefault="00EA6123" w:rsidP="00EA6123">
            <w:r w:rsidRPr="00330810">
              <w:t xml:space="preserve"> Łukasz Kępski, Jakub Kufel, Przemysław Ruchlewski, 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6123" w:rsidRPr="00330810" w:rsidRDefault="00EA6123" w:rsidP="00EA6123">
            <w:r w:rsidRPr="00330810">
              <w:t xml:space="preserve">historia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6123" w:rsidRDefault="00EA6123" w:rsidP="00EA6123"/>
        </w:tc>
      </w:tr>
      <w:tr w:rsidR="00AF28F0" w:rsidRPr="009F2AAA" w:rsidTr="00F758A3">
        <w:trPr>
          <w:trHeight w:val="548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Life Vision (pre-intermediate) A2/B1 Student Book + Workbook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Student Book: Jane Hudson, Weronika Sałandyk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Workbook: Helen Halliwell, Thomas Johannsen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ję</w:t>
            </w:r>
            <w:r w:rsidR="00AF28F0"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zyk angielski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82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Oxford</w:t>
            </w:r>
          </w:p>
        </w:tc>
      </w:tr>
      <w:tr w:rsidR="00AF28F0" w:rsidRPr="009F2AAA" w:rsidTr="00F758A3">
        <w:trPr>
          <w:trHeight w:val="1080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#trends neu 1. Podręcznik do języka niemieckiego dla liceum ogólnokształcącego i technikum.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#trends neu 1 zeszyt ćwiczeń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A. Życka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E. Kościelniak –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Walewska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A. Ch. </w:t>
            </w: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Korber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język niemiecki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Edycja 2024 - Nowość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Wyd. Nowa Era</w:t>
            </w:r>
          </w:p>
        </w:tc>
      </w:tr>
      <w:tr w:rsidR="00AF28F0" w:rsidRPr="009F2AAA" w:rsidTr="00F758A3">
        <w:trPr>
          <w:trHeight w:val="1628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8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Krok w biznes I </w:t>
            </w:r>
            <w:r w:rsidR="00951BC7">
              <w:rPr>
                <w:rFonts w:ascii="Calibri" w:eastAsia="Calibri" w:hAnsi="Calibri" w:cs="Calibri"/>
                <w:color w:val="000000"/>
                <w:lang w:val="en-US" w:eastAsia="zh-CN"/>
              </w:rPr>
              <w:t>zarządzanie 1</w:t>
            </w:r>
          </w:p>
        </w:tc>
        <w:tc>
          <w:tcPr>
            <w:tcW w:w="181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Zbigniew Makieła, Tomasz Rachwał</w:t>
            </w:r>
          </w:p>
        </w:tc>
        <w:tc>
          <w:tcPr>
            <w:tcW w:w="13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Biznes I zarządzanie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Nowa Era</w:t>
            </w:r>
          </w:p>
        </w:tc>
      </w:tr>
      <w:tr w:rsidR="00294DB9" w:rsidRPr="009F2AAA" w:rsidTr="00F758A3">
        <w:trPr>
          <w:trHeight w:val="1628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94DB9" w:rsidRPr="009F2AAA" w:rsidRDefault="00294DB9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8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4DB9" w:rsidRPr="009F2AAA" w:rsidRDefault="00294DB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294DB9">
              <w:rPr>
                <w:rFonts w:ascii="Calibri" w:eastAsia="Calibri" w:hAnsi="Calibri" w:cs="Calibri"/>
                <w:color w:val="000000"/>
                <w:lang w:val="en-US" w:eastAsia="zh-CN"/>
              </w:rPr>
              <w:t>Edukacja dla bezpieczeństwa 1. Zakres p</w:t>
            </w: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odstawowy. Liceum i technikum </w:t>
            </w:r>
          </w:p>
        </w:tc>
        <w:tc>
          <w:tcPr>
            <w:tcW w:w="181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4DB9" w:rsidRPr="009F2AAA" w:rsidRDefault="00294DB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294DB9">
              <w:rPr>
                <w:rFonts w:ascii="Calibri" w:eastAsia="Calibri" w:hAnsi="Calibri" w:cs="Calibri"/>
                <w:color w:val="000000"/>
                <w:lang w:val="en-US" w:eastAsia="zh-CN"/>
              </w:rPr>
              <w:t>And</w:t>
            </w: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rzej Kruczyński, Barbara Boniek</w:t>
            </w:r>
          </w:p>
        </w:tc>
        <w:tc>
          <w:tcPr>
            <w:tcW w:w="13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4DB9" w:rsidRPr="009F2AAA" w:rsidRDefault="00294DB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Edukacja dla bezpieczeństwa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4DB9" w:rsidRPr="009F2AAA" w:rsidRDefault="00294DB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Operon </w:t>
            </w:r>
          </w:p>
        </w:tc>
      </w:tr>
      <w:tr w:rsidR="00AF28F0" w:rsidRPr="009F2AAA" w:rsidTr="00F758A3">
        <w:trPr>
          <w:trHeight w:val="1628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8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Technologia gastronomiczna z towaroznawstwem, część 1</w:t>
            </w:r>
          </w:p>
        </w:tc>
        <w:tc>
          <w:tcPr>
            <w:tcW w:w="181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M. Konarzewska</w:t>
            </w:r>
          </w:p>
        </w:tc>
        <w:tc>
          <w:tcPr>
            <w:tcW w:w="13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technologia gastronomiczna z towaroznawstwem, 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183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WSiP</w:t>
            </w:r>
          </w:p>
        </w:tc>
      </w:tr>
      <w:tr w:rsidR="00AF28F0" w:rsidRPr="009F2AAA" w:rsidTr="009F2AAA">
        <w:trPr>
          <w:trHeight w:val="1628"/>
        </w:trPr>
        <w:tc>
          <w:tcPr>
            <w:tcW w:w="112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8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Wyposażenie I zasady bezpieczeństwa w gastronomii</w:t>
            </w:r>
          </w:p>
        </w:tc>
        <w:tc>
          <w:tcPr>
            <w:tcW w:w="181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A.Kasperek,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M.Kondratowicz</w:t>
            </w:r>
          </w:p>
        </w:tc>
        <w:tc>
          <w:tcPr>
            <w:tcW w:w="13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wyposażenie I zasady bezpieczeństwa w gastronomii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183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WSiP</w:t>
            </w:r>
          </w:p>
        </w:tc>
      </w:tr>
    </w:tbl>
    <w:p w:rsidR="009F2AAA" w:rsidRPr="009F2AAA" w:rsidRDefault="009F2AAA" w:rsidP="009F2AAA">
      <w:pPr>
        <w:suppressAutoHyphens/>
        <w:spacing w:after="0" w:line="252" w:lineRule="auto"/>
        <w:jc w:val="both"/>
        <w:rPr>
          <w:rFonts w:ascii="Calibri" w:eastAsia="Calibri" w:hAnsi="Calibri" w:cs="Calibri"/>
          <w:color w:val="000000"/>
          <w:lang w:val="en-US" w:eastAsia="zh-CN"/>
        </w:rPr>
      </w:pPr>
      <w:r w:rsidRPr="009F2AAA">
        <w:rPr>
          <w:rFonts w:ascii="Calibri" w:eastAsia="Calibri" w:hAnsi="Calibri" w:cs="Calibri"/>
          <w:color w:val="000000"/>
          <w:lang w:eastAsia="zh-CN"/>
        </w:rPr>
        <w:t xml:space="preserve"> </w:t>
      </w:r>
    </w:p>
    <w:tbl>
      <w:tblPr>
        <w:tblW w:w="0" w:type="auto"/>
        <w:tblInd w:w="-371" w:type="dxa"/>
        <w:tblLayout w:type="fixed"/>
        <w:tblCellMar>
          <w:top w:w="45" w:type="dxa"/>
          <w:left w:w="112" w:type="dxa"/>
          <w:right w:w="33" w:type="dxa"/>
        </w:tblCellMar>
        <w:tblLook w:val="0000" w:firstRow="0" w:lastRow="0" w:firstColumn="0" w:lastColumn="0" w:noHBand="0" w:noVBand="0"/>
      </w:tblPr>
      <w:tblGrid>
        <w:gridCol w:w="1128"/>
        <w:gridCol w:w="2760"/>
        <w:gridCol w:w="1812"/>
        <w:gridCol w:w="1368"/>
        <w:gridCol w:w="2268"/>
      </w:tblGrid>
      <w:tr w:rsidR="009F2AAA" w:rsidRPr="009F2AAA" w:rsidTr="009F2AAA">
        <w:trPr>
          <w:trHeight w:val="281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Klasa  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Podręcznik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Autor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Przedmiot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Uwagi </w:t>
            </w:r>
          </w:p>
        </w:tc>
      </w:tr>
      <w:tr w:rsidR="00AF28F0" w:rsidRPr="009F2AAA" w:rsidTr="00F758A3">
        <w:trPr>
          <w:trHeight w:val="814"/>
        </w:trPr>
        <w:tc>
          <w:tcPr>
            <w:tcW w:w="112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Klasa II TŻ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lastRenderedPageBreak/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lastRenderedPageBreak/>
              <w:t xml:space="preserve">Nowe Ponad Słowami 2.1 2.2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– Nowa Era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23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J. Kościerzyńska A. Cisowska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język polski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AF28F0" w:rsidRPr="009F2AAA" w:rsidTr="00F758A3">
        <w:trPr>
          <w:trHeight w:val="1354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MATeMAtyka 1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 do liceum ogólnokształcącego i technikum. </w:t>
            </w:r>
            <w:r w:rsidRPr="009F2AAA">
              <w:rPr>
                <w:rFonts w:ascii="Calibri" w:eastAsia="Calibri" w:hAnsi="Calibri" w:cs="Calibri"/>
                <w:b/>
                <w:color w:val="FF0000"/>
                <w:lang w:val="en-US" w:eastAsia="zh-CN"/>
              </w:rPr>
              <w:t>Zakres rozszerzony</w:t>
            </w: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– Nowa Era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MATeMAtyka 2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W. Babiański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L. Chańko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K. Wej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matematyka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2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Kontynuacja podręcznika z  I klasy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ind w:right="21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AF28F0" w:rsidRPr="009F2AAA" w:rsidRDefault="00AF28F0" w:rsidP="009F2AAA">
            <w:pPr>
              <w:suppressAutoHyphens/>
              <w:spacing w:after="0" w:line="252" w:lineRule="auto"/>
              <w:ind w:right="21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AF28F0" w:rsidRPr="009F2AAA" w:rsidRDefault="00AF28F0" w:rsidP="009F2AAA">
            <w:pPr>
              <w:suppressAutoHyphens/>
              <w:spacing w:after="0" w:line="252" w:lineRule="auto"/>
              <w:ind w:right="2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od II półrocza podręcznik do klasy 2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ind w:right="21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</w:tc>
      </w:tr>
      <w:tr w:rsidR="00AF28F0" w:rsidRPr="009F2AAA" w:rsidTr="00F758A3">
        <w:trPr>
          <w:trHeight w:val="1088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Nowe Oblicza Geografii 2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poziom podstawowy – Nowa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Era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T. Rachwał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R. Uliszak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K. Wiedermann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P. Kroh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geografia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388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rok wydania 2020  i nowsze </w:t>
            </w:r>
          </w:p>
        </w:tc>
      </w:tr>
      <w:tr w:rsidR="00AF28F0" w:rsidRPr="009F2AAA" w:rsidTr="00F758A3">
        <w:trPr>
          <w:trHeight w:val="1354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Chemia. Podręcznik część 2.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Nowa edycja – WSiP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R. M. Janiuk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M. Chmurska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G. Osiecka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W. Anusiak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M. Sobczak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chemia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EA6123" w:rsidRPr="009F2AAA" w:rsidTr="00F758A3">
        <w:trPr>
          <w:trHeight w:val="814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A6123" w:rsidRPr="009F2AAA" w:rsidRDefault="00EA6123" w:rsidP="00EA6123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6123" w:rsidRPr="006320B8" w:rsidRDefault="00EA6123" w:rsidP="00EA6123">
            <w:r w:rsidRPr="006320B8">
              <w:t xml:space="preserve"> Podręcznik dla liceum i technikum. Zakresy podstawowy i rozszerzony - GWO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6123" w:rsidRPr="006320B8" w:rsidRDefault="00EA6123" w:rsidP="00EA6123">
            <w:r w:rsidRPr="006320B8">
              <w:t xml:space="preserve"> Łukasz Kępski, Jacek Wijaczka, Historia 2. Ślady czasu.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6123" w:rsidRPr="006320B8" w:rsidRDefault="00EA6123" w:rsidP="00EA6123">
            <w:r w:rsidRPr="006320B8">
              <w:t xml:space="preserve">historia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6123" w:rsidRDefault="00EA6123" w:rsidP="00EA6123"/>
        </w:tc>
      </w:tr>
      <w:tr w:rsidR="00AF28F0" w:rsidRPr="009F2AAA" w:rsidTr="00F758A3">
        <w:trPr>
          <w:trHeight w:val="1354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Life Vision (pre-intermediate) A2/B1 Student Book + Workbook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Student Book: Jane Hudson, Weronika Sałandyk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Workbook: Helen Halliwell, Thomas Johannsen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ję</w:t>
            </w:r>
            <w:r w:rsidR="00AF28F0"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zyk angielski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82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Oxford - kontynuacja</w:t>
            </w:r>
          </w:p>
        </w:tc>
      </w:tr>
      <w:tr w:rsidR="00AF28F0" w:rsidRPr="009F2AAA" w:rsidTr="00F758A3">
        <w:trPr>
          <w:trHeight w:val="814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Cooking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Virginia Evans. Jenny Dooley, Ryan Hayley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język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angielski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zawodowy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Express Publishing</w:t>
            </w:r>
          </w:p>
        </w:tc>
      </w:tr>
      <w:tr w:rsidR="00AF28F0" w:rsidRPr="009F2AAA" w:rsidTr="00F758A3">
        <w:trPr>
          <w:trHeight w:val="1628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1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#trends neu 2. Podręcznik do języka niemieckiego dla liceum ogólnokształcącego i technikum.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ind w:right="11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AF28F0" w:rsidRPr="009F2AAA" w:rsidRDefault="00AF28F0" w:rsidP="009F2AAA">
            <w:pPr>
              <w:suppressAutoHyphens/>
              <w:spacing w:after="0" w:line="252" w:lineRule="auto"/>
              <w:ind w:right="1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Trends neu 2- zeszyt ćwiczeń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ind w:right="1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A. Życka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E. Kościelniak –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Walewska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A. Ch. </w:t>
            </w: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Korber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język niemiecki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Nr dop 1213/2/2024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Nowa Era</w:t>
            </w:r>
          </w:p>
        </w:tc>
      </w:tr>
      <w:tr w:rsidR="00AF28F0" w:rsidRPr="009F2AAA" w:rsidTr="00F758A3">
        <w:trPr>
          <w:trHeight w:val="1628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Technologia gastronomiczna z towaroznawstwem, część 2</w:t>
            </w:r>
          </w:p>
        </w:tc>
        <w:tc>
          <w:tcPr>
            <w:tcW w:w="181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M. Konarzewska</w:t>
            </w:r>
          </w:p>
        </w:tc>
        <w:tc>
          <w:tcPr>
            <w:tcW w:w="13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technologia gastronomiczna z towaroznawstwem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183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WSiP</w:t>
            </w:r>
          </w:p>
        </w:tc>
      </w:tr>
      <w:tr w:rsidR="00AF28F0" w:rsidRPr="009F2AAA" w:rsidTr="00294DB9">
        <w:trPr>
          <w:trHeight w:val="1628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Wyposażenie I zasady bezpieczeństwa w gastronomii</w:t>
            </w:r>
          </w:p>
        </w:tc>
        <w:tc>
          <w:tcPr>
            <w:tcW w:w="1812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A.Kasperek,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M.Kondratowicz</w:t>
            </w:r>
          </w:p>
        </w:tc>
        <w:tc>
          <w:tcPr>
            <w:tcW w:w="1368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wyposażenie I zasady bezpieczeństwa w gastronomii</w:t>
            </w:r>
          </w:p>
        </w:tc>
        <w:tc>
          <w:tcPr>
            <w:tcW w:w="2268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183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WSiP</w:t>
            </w:r>
          </w:p>
        </w:tc>
      </w:tr>
      <w:tr w:rsidR="00294DB9" w:rsidRPr="009F2AAA" w:rsidTr="009F2AAA">
        <w:trPr>
          <w:trHeight w:val="1628"/>
        </w:trPr>
        <w:tc>
          <w:tcPr>
            <w:tcW w:w="112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4DB9" w:rsidRPr="009F2AAA" w:rsidRDefault="00294DB9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4DB9" w:rsidRPr="009F2AAA" w:rsidRDefault="00294DB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294DB9">
              <w:rPr>
                <w:rFonts w:ascii="Calibri" w:eastAsia="Calibri" w:hAnsi="Calibri" w:cs="Calibri"/>
                <w:color w:val="000000"/>
                <w:lang w:val="en-US" w:eastAsia="zh-CN"/>
              </w:rPr>
              <w:t>Masz wpływ. Cz. 1 – Nowa Era</w:t>
            </w:r>
          </w:p>
        </w:tc>
        <w:tc>
          <w:tcPr>
            <w:tcW w:w="181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4DB9" w:rsidRPr="009F2AAA" w:rsidRDefault="00294DB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13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4DB9" w:rsidRPr="009F2AAA" w:rsidRDefault="00294DB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Edukacja obywatelska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4DB9" w:rsidRPr="009F2AAA" w:rsidRDefault="00294DB9" w:rsidP="009F2AAA">
            <w:pPr>
              <w:suppressAutoHyphens/>
              <w:spacing w:after="0" w:line="252" w:lineRule="auto"/>
              <w:ind w:right="183"/>
              <w:rPr>
                <w:rFonts w:ascii="Calibri" w:eastAsia="Calibri" w:hAnsi="Calibri" w:cs="Calibri"/>
                <w:color w:val="000000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lang w:eastAsia="zh-CN"/>
              </w:rPr>
              <w:t>Nowa era</w:t>
            </w:r>
          </w:p>
        </w:tc>
      </w:tr>
    </w:tbl>
    <w:p w:rsidR="009F2AAA" w:rsidRPr="009F2AAA" w:rsidRDefault="009F2AAA" w:rsidP="009F2AAA">
      <w:pPr>
        <w:suppressAutoHyphens/>
        <w:spacing w:after="0" w:line="252" w:lineRule="auto"/>
        <w:jc w:val="both"/>
        <w:rPr>
          <w:rFonts w:ascii="Calibri" w:eastAsia="Calibri" w:hAnsi="Calibri" w:cs="Calibri"/>
          <w:color w:val="000000"/>
          <w:lang w:val="en-US" w:eastAsia="zh-CN"/>
        </w:rPr>
      </w:pPr>
      <w:r w:rsidRPr="009F2AAA">
        <w:rPr>
          <w:rFonts w:ascii="Calibri" w:eastAsia="Calibri" w:hAnsi="Calibri" w:cs="Calibri"/>
          <w:color w:val="000000"/>
          <w:lang w:eastAsia="zh-CN"/>
        </w:rPr>
        <w:t xml:space="preserve"> </w:t>
      </w:r>
    </w:p>
    <w:tbl>
      <w:tblPr>
        <w:tblW w:w="0" w:type="auto"/>
        <w:tblInd w:w="-347" w:type="dxa"/>
        <w:tblLayout w:type="fixed"/>
        <w:tblCellMar>
          <w:top w:w="45" w:type="dxa"/>
          <w:left w:w="112" w:type="dxa"/>
          <w:right w:w="33" w:type="dxa"/>
        </w:tblCellMar>
        <w:tblLook w:val="0000" w:firstRow="0" w:lastRow="0" w:firstColumn="0" w:lastColumn="0" w:noHBand="0" w:noVBand="0"/>
      </w:tblPr>
      <w:tblGrid>
        <w:gridCol w:w="1092"/>
        <w:gridCol w:w="2772"/>
        <w:gridCol w:w="1812"/>
        <w:gridCol w:w="1368"/>
        <w:gridCol w:w="2268"/>
      </w:tblGrid>
      <w:tr w:rsidR="009F2AAA" w:rsidRPr="009F2AAA" w:rsidTr="009F2AAA">
        <w:trPr>
          <w:trHeight w:val="281"/>
        </w:trPr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Klasa 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Podręcznik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Autor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Przedmiot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Uwagi </w:t>
            </w:r>
          </w:p>
        </w:tc>
      </w:tr>
      <w:tr w:rsidR="00AF28F0" w:rsidRPr="009F2AAA" w:rsidTr="00F758A3">
        <w:trPr>
          <w:trHeight w:val="814"/>
        </w:trPr>
        <w:tc>
          <w:tcPr>
            <w:tcW w:w="10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Klasa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ind w:right="76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III TŻ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40" w:lineRule="auto"/>
              <w:ind w:right="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Ponad Słowami 3.1 3.2 – Nowa Era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23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J. Kościerzyńska A. Cisowska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język polski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AF28F0" w:rsidRPr="009F2AAA" w:rsidTr="00F758A3">
        <w:trPr>
          <w:trHeight w:val="1354"/>
        </w:trPr>
        <w:tc>
          <w:tcPr>
            <w:tcW w:w="109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MATeMAtyka 2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 do liceum ogólnokształcącego i technikum. </w:t>
            </w: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Zakres podstawowy – Nowa Era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318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W. Babiański L. Chańko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matematyka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AF28F0" w:rsidRPr="009F2AAA" w:rsidTr="00F758A3">
        <w:trPr>
          <w:trHeight w:val="1088"/>
        </w:trPr>
        <w:tc>
          <w:tcPr>
            <w:tcW w:w="109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Biologia na czasie 1 – Zakres podstawowy. Podręcznik dla liceum i technikum – Nowa Era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62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A. Helmin J. Holeczek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biologia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EA6123" w:rsidRPr="009F2AAA" w:rsidTr="00F758A3">
        <w:trPr>
          <w:trHeight w:val="821"/>
        </w:trPr>
        <w:tc>
          <w:tcPr>
            <w:tcW w:w="109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A6123" w:rsidRPr="009F2AAA" w:rsidRDefault="00EA6123" w:rsidP="00EA6123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6123" w:rsidRPr="00D43A0F" w:rsidRDefault="00EA6123" w:rsidP="00EA6123">
            <w:r w:rsidRPr="00D43A0F">
              <w:t xml:space="preserve"> Historia 3. Podręcznik. Zakres podstawowy  Liceum i technikum- WSiP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6123" w:rsidRPr="00D43A0F" w:rsidRDefault="00EA6123" w:rsidP="00EA6123">
            <w:r>
              <w:t>Radosław Lolo, Krzysztof Wiśniewski, Michał Norbert Faszcza, Jarosław Czubaty,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6123" w:rsidRPr="009F2AAA" w:rsidRDefault="00EA6123" w:rsidP="00EA6123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historia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6123" w:rsidRPr="009F2AAA" w:rsidRDefault="00EA6123" w:rsidP="00EA6123">
            <w:pPr>
              <w:suppressAutoHyphens/>
              <w:spacing w:after="0" w:line="252" w:lineRule="auto"/>
              <w:ind w:right="504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</w:tr>
      <w:tr w:rsidR="00AF28F0" w:rsidRPr="009F2AAA" w:rsidTr="00F758A3">
        <w:trPr>
          <w:trHeight w:val="548"/>
        </w:trPr>
        <w:tc>
          <w:tcPr>
            <w:tcW w:w="109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Life Vision (intermediate) B1 Student Book + Workbook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Student Book: Jeremy Bowell, Paul Kelly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Workbook: Lynne White, Neil Wood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język angielski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Oxford</w:t>
            </w:r>
          </w:p>
        </w:tc>
      </w:tr>
      <w:tr w:rsidR="00AF28F0" w:rsidRPr="009F2AAA" w:rsidTr="00F758A3">
        <w:trPr>
          <w:trHeight w:val="814"/>
        </w:trPr>
        <w:tc>
          <w:tcPr>
            <w:tcW w:w="109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Cooking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Virginia Evans. Jenny Dooley, Ryan Hayley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język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angielski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zawodowy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Express Publishing - kontynuacja</w:t>
            </w:r>
          </w:p>
        </w:tc>
      </w:tr>
      <w:tr w:rsidR="00AF28F0" w:rsidRPr="009F2AAA" w:rsidTr="00F758A3">
        <w:trPr>
          <w:trHeight w:val="2428"/>
        </w:trPr>
        <w:tc>
          <w:tcPr>
            <w:tcW w:w="109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Perfekt 3 (podręcznik)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Zeszyt ćwiczeń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B. Jaroszewicz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J. Szurmant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A. Wojdat –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Niklewska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P. Dudek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D. Kin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M. Ostrowska - Polak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język niemiecki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Wydawnictwo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Pearson</w:t>
            </w:r>
          </w:p>
        </w:tc>
      </w:tr>
      <w:tr w:rsidR="00AF28F0" w:rsidRPr="009F2AAA" w:rsidTr="00F758A3">
        <w:trPr>
          <w:trHeight w:val="1354"/>
        </w:trPr>
        <w:tc>
          <w:tcPr>
            <w:tcW w:w="109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7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Technologia gastronomiczna z towaroznawstwem, część 2</w:t>
            </w:r>
          </w:p>
        </w:tc>
        <w:tc>
          <w:tcPr>
            <w:tcW w:w="181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M. Konarzewska</w:t>
            </w:r>
          </w:p>
        </w:tc>
        <w:tc>
          <w:tcPr>
            <w:tcW w:w="13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technologia gastronomiczna z towaroznawstwem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136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WSiP</w:t>
            </w:r>
          </w:p>
        </w:tc>
      </w:tr>
      <w:tr w:rsidR="00AF28F0" w:rsidRPr="009F2AAA" w:rsidTr="00F758A3">
        <w:trPr>
          <w:trHeight w:val="1354"/>
        </w:trPr>
        <w:tc>
          <w:tcPr>
            <w:tcW w:w="109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7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Organizacja żywienia I usług gastronomicznych, Część 2</w:t>
            </w:r>
          </w:p>
        </w:tc>
        <w:tc>
          <w:tcPr>
            <w:tcW w:w="181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J.Duda,</w:t>
            </w:r>
          </w:p>
          <w:p w:rsidR="00AF28F0" w:rsidRPr="009F2AAA" w:rsidRDefault="00AF28F0" w:rsidP="009F2AAA">
            <w:pPr>
              <w:suppressAutoHyphens/>
              <w:snapToGrid w:val="0"/>
              <w:spacing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S.Krzywda, </w:t>
            </w:r>
          </w:p>
          <w:p w:rsidR="00AF28F0" w:rsidRPr="009F2AAA" w:rsidRDefault="00AF28F0" w:rsidP="009F2AAA">
            <w:pPr>
              <w:suppressAutoHyphens/>
              <w:snapToGrid w:val="0"/>
              <w:spacing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M.Z</w:t>
            </w: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ienkiewicz</w:t>
            </w:r>
          </w:p>
        </w:tc>
        <w:tc>
          <w:tcPr>
            <w:tcW w:w="13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Organizacja produkcji gastronomicznej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136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WSiP</w:t>
            </w:r>
          </w:p>
        </w:tc>
      </w:tr>
      <w:tr w:rsidR="00AF28F0" w:rsidRPr="009F2AAA" w:rsidTr="009F2AAA">
        <w:trPr>
          <w:trHeight w:val="1354"/>
        </w:trPr>
        <w:tc>
          <w:tcPr>
            <w:tcW w:w="10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7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Zasady żywienia, część 1</w:t>
            </w:r>
          </w:p>
        </w:tc>
        <w:tc>
          <w:tcPr>
            <w:tcW w:w="181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D.Czerwińska</w:t>
            </w:r>
          </w:p>
        </w:tc>
        <w:tc>
          <w:tcPr>
            <w:tcW w:w="13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Zasady żywienia 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136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WSiP</w:t>
            </w:r>
          </w:p>
        </w:tc>
      </w:tr>
    </w:tbl>
    <w:p w:rsidR="009F2AAA" w:rsidRPr="009F2AAA" w:rsidRDefault="009F2AAA" w:rsidP="009F2AAA">
      <w:pPr>
        <w:suppressAutoHyphens/>
        <w:spacing w:after="0" w:line="252" w:lineRule="auto"/>
        <w:jc w:val="both"/>
        <w:rPr>
          <w:rFonts w:ascii="Calibri" w:eastAsia="Calibri" w:hAnsi="Calibri" w:cs="Calibri"/>
          <w:color w:val="000000"/>
          <w:lang w:val="en-US" w:eastAsia="zh-CN"/>
        </w:rPr>
      </w:pPr>
      <w:r w:rsidRPr="009F2AAA">
        <w:rPr>
          <w:rFonts w:ascii="Calibri" w:eastAsia="Calibri" w:hAnsi="Calibri" w:cs="Calibri"/>
          <w:color w:val="000000"/>
          <w:lang w:eastAsia="zh-CN"/>
        </w:rPr>
        <w:t xml:space="preserve"> </w:t>
      </w:r>
    </w:p>
    <w:tbl>
      <w:tblPr>
        <w:tblW w:w="0" w:type="auto"/>
        <w:tblInd w:w="-287" w:type="dxa"/>
        <w:tblLayout w:type="fixed"/>
        <w:tblCellMar>
          <w:top w:w="45" w:type="dxa"/>
          <w:left w:w="112" w:type="dxa"/>
          <w:right w:w="33" w:type="dxa"/>
        </w:tblCellMar>
        <w:tblLook w:val="0000" w:firstRow="0" w:lastRow="0" w:firstColumn="0" w:lastColumn="0" w:noHBand="0" w:noVBand="0"/>
      </w:tblPr>
      <w:tblGrid>
        <w:gridCol w:w="1044"/>
        <w:gridCol w:w="2760"/>
        <w:gridCol w:w="1812"/>
        <w:gridCol w:w="1368"/>
        <w:gridCol w:w="2268"/>
      </w:tblGrid>
      <w:tr w:rsidR="009F2AAA" w:rsidRPr="009F2AAA" w:rsidTr="009F2AAA">
        <w:trPr>
          <w:trHeight w:val="274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Klasa  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Podręcznik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Autor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Przedmiot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Uwagi </w:t>
            </w:r>
          </w:p>
        </w:tc>
      </w:tr>
      <w:tr w:rsidR="00AF28F0" w:rsidRPr="009F2AAA" w:rsidTr="00F758A3">
        <w:trPr>
          <w:trHeight w:val="548"/>
        </w:trPr>
        <w:tc>
          <w:tcPr>
            <w:tcW w:w="104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Klasa IV TŻ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Ponad Słowami 4 – Nowa Era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520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M. Chmiel A. Cisowska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język polski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AF28F0" w:rsidRPr="009F2AAA" w:rsidTr="00F758A3">
        <w:trPr>
          <w:trHeight w:val="2701"/>
        </w:trPr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MATeMAtyka 2 </w:t>
            </w:r>
          </w:p>
          <w:p w:rsidR="00AF28F0" w:rsidRPr="009F2AAA" w:rsidRDefault="00AF28F0" w:rsidP="009F2AAA">
            <w:pPr>
              <w:suppressAutoHyphens/>
              <w:spacing w:after="0" w:line="228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 do liceum ogólnokształcącego i technikum. Zakres podstawowy. – Nowa Era MATeMAtyka 3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 dla liceum ogólnokształcącego i technikum. </w:t>
            </w: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Zakres podstawowy. – Nowa Era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318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W. Babiański L. Chańko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matematyka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kontynuacja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podręcznika z klasy 3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7" w:line="228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Od II półrocza podręcznik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MATeMAtyka 3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AF28F0" w:rsidRPr="009F2AAA" w:rsidTr="00F758A3">
        <w:trPr>
          <w:trHeight w:val="1347"/>
        </w:trPr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Chemia. Podręcznik część 2.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Nowa edycja – WSiP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R. M. Janiuk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M. Chmurska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G. Osiecka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W. Anusiak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M. Sobczak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chemia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AF28F0" w:rsidRPr="009F2AAA" w:rsidTr="00F758A3">
        <w:trPr>
          <w:trHeight w:val="2161"/>
        </w:trPr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7" w:line="228" w:lineRule="auto"/>
              <w:ind w:right="218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Biologia na czasie 2 – Zakres podstawowy. Podręcznik dla liceum i technikum – Nowa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Era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ind w:right="219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Biologia na czasie 3 – Zakres podstawowy. Podręcznik dla liceum i technikum. – Nowa Era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A. Helmin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J. Holeczek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J. Holeczek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biologia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kontynuacja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EA6123" w:rsidRPr="009F2AAA" w:rsidTr="00F758A3">
        <w:trPr>
          <w:trHeight w:val="821"/>
        </w:trPr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A6123" w:rsidRPr="009F2AAA" w:rsidRDefault="00EA6123" w:rsidP="00EA6123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6123" w:rsidRPr="00426A4A" w:rsidRDefault="00EA6123" w:rsidP="00EA6123">
            <w:r w:rsidRPr="00426A4A">
              <w:t xml:space="preserve"> Historia 4. Podręcznik. Zakres podstawowy. Liceum i technikum - WSiP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6123" w:rsidRPr="00426A4A" w:rsidRDefault="00EA6123" w:rsidP="00EA6123">
            <w:r w:rsidRPr="00426A4A">
              <w:t xml:space="preserve"> Piotr Szlanta, Andrzej Zawistowski,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6123" w:rsidRDefault="00EA6123" w:rsidP="00EA6123">
            <w:r w:rsidRPr="00426A4A">
              <w:t xml:space="preserve">historia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6123" w:rsidRPr="009F2AAA" w:rsidRDefault="00EA6123" w:rsidP="00EA6123">
            <w:pPr>
              <w:suppressAutoHyphens/>
              <w:spacing w:after="0" w:line="252" w:lineRule="auto"/>
              <w:ind w:right="504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</w:tr>
      <w:tr w:rsidR="00AF28F0" w:rsidRPr="009F2AAA" w:rsidTr="00F758A3">
        <w:trPr>
          <w:trHeight w:val="814"/>
        </w:trPr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Oxford Repetytorium Maturzysty (poziom podstawowy I rozszerzony)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Dorota Borkowska, Rachel Evans, Alastair Lane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ję</w:t>
            </w:r>
            <w:r w:rsidR="00AF28F0"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zyk angielski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Oxford</w:t>
            </w:r>
          </w:p>
        </w:tc>
      </w:tr>
      <w:tr w:rsidR="00AF28F0" w:rsidRPr="009F2AAA" w:rsidTr="00F758A3">
        <w:trPr>
          <w:trHeight w:val="3508"/>
        </w:trPr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Perfekt 3 (podręcznik)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b/>
                <w:color w:val="000000"/>
                <w:lang w:eastAsia="zh-CN"/>
              </w:rPr>
              <w:t>Perfekt 4 (podręcznik)</w:t>
            </w: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Zeszyt ćwiczeń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B. Jaroszewicz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J. Szurmant </w:t>
            </w:r>
          </w:p>
          <w:p w:rsidR="00AF28F0" w:rsidRPr="009F2AAA" w:rsidRDefault="00AF28F0" w:rsidP="009F2AAA">
            <w:pPr>
              <w:numPr>
                <w:ilvl w:val="0"/>
                <w:numId w:val="2"/>
              </w:numPr>
              <w:suppressAutoHyphens/>
              <w:spacing w:after="0" w:line="252" w:lineRule="auto"/>
              <w:ind w:hanging="230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Wojdat –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Niklewska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numPr>
                <w:ilvl w:val="0"/>
                <w:numId w:val="2"/>
              </w:numPr>
              <w:suppressAutoHyphens/>
              <w:spacing w:after="0" w:line="252" w:lineRule="auto"/>
              <w:ind w:hanging="230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Jaroszewicz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J. Szurmant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A. Wojdat –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Niklewska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P. Dudek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D. Kin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M. Ostrowska -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język niemiecki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kontynuacja 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po ukończeniu podręcznika Perfekt 3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AF28F0" w:rsidRPr="009F2AAA" w:rsidRDefault="00AF28F0" w:rsidP="009F2AAA">
            <w:pPr>
              <w:suppressAutoHyphens/>
              <w:spacing w:after="0" w:line="252" w:lineRule="auto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wyd. Pearson</w:t>
            </w:r>
          </w:p>
        </w:tc>
      </w:tr>
      <w:tr w:rsidR="00AF28F0" w:rsidRPr="009F2AAA" w:rsidTr="00F758A3">
        <w:trPr>
          <w:trHeight w:val="1628"/>
        </w:trPr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Zasady żywienia, część 2</w:t>
            </w:r>
          </w:p>
        </w:tc>
        <w:tc>
          <w:tcPr>
            <w:tcW w:w="181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D.Czerwińska</w:t>
            </w:r>
          </w:p>
        </w:tc>
        <w:tc>
          <w:tcPr>
            <w:tcW w:w="13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zasady żywienia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183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WSiP</w:t>
            </w:r>
          </w:p>
        </w:tc>
      </w:tr>
      <w:tr w:rsidR="00AF28F0" w:rsidRPr="009F2AAA" w:rsidTr="00F758A3">
        <w:trPr>
          <w:trHeight w:val="1628"/>
        </w:trPr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Organizacja żywienia I usług gastronomicznych, część 2</w:t>
            </w:r>
          </w:p>
        </w:tc>
        <w:tc>
          <w:tcPr>
            <w:tcW w:w="181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J.Duda,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S.Krzywda,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M.Zienkiewicz</w:t>
            </w:r>
          </w:p>
        </w:tc>
        <w:tc>
          <w:tcPr>
            <w:tcW w:w="13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usługi gastronomiczne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183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WSiP</w:t>
            </w:r>
          </w:p>
        </w:tc>
      </w:tr>
      <w:tr w:rsidR="00AF28F0" w:rsidRPr="009F2AAA" w:rsidTr="00F758A3">
        <w:trPr>
          <w:trHeight w:val="1628"/>
        </w:trPr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Pracownia organizacji żywienia</w:t>
            </w:r>
          </w:p>
        </w:tc>
        <w:tc>
          <w:tcPr>
            <w:tcW w:w="181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.J</w:t>
            </w: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.</w:t>
            </w: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Duda,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S.Krzywda,</w:t>
            </w:r>
          </w:p>
        </w:tc>
        <w:tc>
          <w:tcPr>
            <w:tcW w:w="13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planowanie ży</w:t>
            </w: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w</w:t>
            </w: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ienia I produkcji gastronomicznej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183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WSIP</w:t>
            </w:r>
          </w:p>
        </w:tc>
      </w:tr>
      <w:tr w:rsidR="00AF28F0" w:rsidRPr="009F2AAA" w:rsidTr="00F758A3">
        <w:trPr>
          <w:trHeight w:val="1628"/>
        </w:trPr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Obsługiwanie klientów w gastronomii. Zeszyt ćwiczeń</w:t>
            </w:r>
          </w:p>
        </w:tc>
        <w:tc>
          <w:tcPr>
            <w:tcW w:w="181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D. Ławniczak,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R.Szajna</w:t>
            </w:r>
          </w:p>
        </w:tc>
        <w:tc>
          <w:tcPr>
            <w:tcW w:w="13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Obsługa klienta w gastronomii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183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WSiP</w:t>
            </w:r>
          </w:p>
        </w:tc>
      </w:tr>
      <w:tr w:rsidR="00AF28F0" w:rsidRPr="009F2AAA" w:rsidTr="009F2AAA">
        <w:trPr>
          <w:trHeight w:val="1628"/>
        </w:trPr>
        <w:tc>
          <w:tcPr>
            <w:tcW w:w="104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Cooking </w:t>
            </w:r>
          </w:p>
        </w:tc>
        <w:tc>
          <w:tcPr>
            <w:tcW w:w="181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Virginia Evans. Jenny Dooley, Ryan Hayley</w:t>
            </w:r>
          </w:p>
        </w:tc>
        <w:tc>
          <w:tcPr>
            <w:tcW w:w="13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język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angielski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zawodowy 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Express Publishing</w:t>
            </w:r>
          </w:p>
        </w:tc>
      </w:tr>
    </w:tbl>
    <w:p w:rsidR="009F2AAA" w:rsidRPr="009F2AAA" w:rsidRDefault="009F2AAA" w:rsidP="009F2AAA">
      <w:pPr>
        <w:suppressAutoHyphens/>
        <w:spacing w:after="0" w:line="252" w:lineRule="auto"/>
        <w:jc w:val="both"/>
        <w:rPr>
          <w:rFonts w:ascii="Calibri" w:eastAsia="Calibri" w:hAnsi="Calibri" w:cs="Calibri"/>
          <w:color w:val="000000"/>
          <w:lang w:val="en-US" w:eastAsia="zh-CN"/>
        </w:rPr>
      </w:pPr>
      <w:r w:rsidRPr="009F2AAA">
        <w:rPr>
          <w:rFonts w:ascii="Calibri" w:eastAsia="Calibri" w:hAnsi="Calibri" w:cs="Calibri"/>
          <w:color w:val="000000"/>
          <w:lang w:eastAsia="zh-CN"/>
        </w:rPr>
        <w:t xml:space="preserve"> </w:t>
      </w:r>
    </w:p>
    <w:tbl>
      <w:tblPr>
        <w:tblW w:w="0" w:type="auto"/>
        <w:tblInd w:w="-311" w:type="dxa"/>
        <w:tblLayout w:type="fixed"/>
        <w:tblCellMar>
          <w:top w:w="45" w:type="dxa"/>
          <w:left w:w="112" w:type="dxa"/>
          <w:right w:w="33" w:type="dxa"/>
        </w:tblCellMar>
        <w:tblLook w:val="0000" w:firstRow="0" w:lastRow="0" w:firstColumn="0" w:lastColumn="0" w:noHBand="0" w:noVBand="0"/>
      </w:tblPr>
      <w:tblGrid>
        <w:gridCol w:w="1080"/>
        <w:gridCol w:w="2748"/>
        <w:gridCol w:w="1812"/>
        <w:gridCol w:w="1368"/>
        <w:gridCol w:w="2268"/>
      </w:tblGrid>
      <w:tr w:rsidR="009F2AAA" w:rsidRPr="009F2AAA" w:rsidTr="009F2AAA">
        <w:trPr>
          <w:trHeight w:val="274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Klasa  </w:t>
            </w:r>
          </w:p>
        </w:tc>
        <w:tc>
          <w:tcPr>
            <w:tcW w:w="2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Podręcznik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Autor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Przedmiot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Uwagi </w:t>
            </w:r>
          </w:p>
        </w:tc>
      </w:tr>
      <w:tr w:rsidR="00AF28F0" w:rsidRPr="009F2AAA" w:rsidTr="00F758A3">
        <w:trPr>
          <w:trHeight w:val="821"/>
        </w:trPr>
        <w:tc>
          <w:tcPr>
            <w:tcW w:w="10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Klasa V TŻ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Ponad Słowami 4 – Nowa Era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M. Chmiel,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A. Cisowska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język polski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after="0" w:line="252" w:lineRule="auto"/>
              <w:ind w:right="262"/>
              <w:jc w:val="both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</w:tc>
      </w:tr>
      <w:tr w:rsidR="00AF28F0" w:rsidRPr="009F2AAA" w:rsidTr="00F758A3">
        <w:trPr>
          <w:trHeight w:val="2694"/>
        </w:trPr>
        <w:tc>
          <w:tcPr>
            <w:tcW w:w="10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MATeMAtyka 3 </w:t>
            </w:r>
          </w:p>
          <w:p w:rsidR="00AF28F0" w:rsidRPr="009F2AAA" w:rsidRDefault="00AF28F0" w:rsidP="009F2AAA">
            <w:pPr>
              <w:suppressAutoHyphens/>
              <w:spacing w:after="5" w:line="228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 do liceum ogólnokształcącego i technikum. Zakres podstawowy – Nowa Era MATeMAtyka 4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 dla liceum ogólnokształcącego i technikum. </w:t>
            </w: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Zakres podstawowy – Nowa Era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318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W. Babiański L. Chańko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matematyka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kontynuacja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podręcznika z klasy 4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od października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</w:tc>
      </w:tr>
      <w:tr w:rsidR="00AF28F0" w:rsidRPr="009F2AAA" w:rsidTr="00F758A3">
        <w:trPr>
          <w:trHeight w:val="814"/>
        </w:trPr>
        <w:tc>
          <w:tcPr>
            <w:tcW w:w="10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Oxford Repetytorium Maturzysty (poziom podstawowy I rozszerzony)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Dorota Borkowska, Rachel Evans, Alastair Lane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ję</w:t>
            </w:r>
            <w:r w:rsidR="00AF28F0"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zyk angielski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Oxford kontynuacja</w:t>
            </w:r>
          </w:p>
        </w:tc>
      </w:tr>
      <w:tr w:rsidR="00AF28F0" w:rsidRPr="009F2AAA" w:rsidTr="00F758A3">
        <w:trPr>
          <w:trHeight w:val="2427"/>
        </w:trPr>
        <w:tc>
          <w:tcPr>
            <w:tcW w:w="10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76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Podręcznik </w:t>
            </w: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Вот</w:t>
            </w: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и</w:t>
            </w: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мы</w:t>
            </w: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по</w:t>
            </w: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-</w:t>
            </w: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новому</w:t>
            </w: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3 Język rosyjski liceum i technikum+ z.ćwiczeń</w:t>
            </w:r>
          </w:p>
          <w:p w:rsidR="00AF28F0" w:rsidRPr="009F2AAA" w:rsidRDefault="00AF28F0" w:rsidP="009F2AAA">
            <w:pPr>
              <w:suppressAutoHyphens/>
              <w:spacing w:after="0" w:line="276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AF28F0" w:rsidRPr="009F2AAA" w:rsidRDefault="00AF28F0" w:rsidP="009F2AAA">
            <w:pPr>
              <w:suppressAutoHyphens/>
              <w:spacing w:after="0" w:line="276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 </w:t>
            </w: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Вот</w:t>
            </w: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и</w:t>
            </w: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мы</w:t>
            </w: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по</w:t>
            </w: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-</w:t>
            </w: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новому</w:t>
            </w: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4 Język rosyjski liceum i technikum+ z. ćwiczeń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M. Wiatr-Kmieciak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S. Wujec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język rosyjski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kontynuacja  3 części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890D3C" w:rsidRPr="009F2AAA" w:rsidTr="00F758A3">
        <w:trPr>
          <w:trHeight w:val="821"/>
        </w:trPr>
        <w:tc>
          <w:tcPr>
            <w:tcW w:w="10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90D3C" w:rsidRPr="009F2AAA" w:rsidRDefault="00890D3C" w:rsidP="00890D3C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0D3C" w:rsidRPr="00EA5C80" w:rsidRDefault="00890D3C" w:rsidP="00890D3C">
            <w:r w:rsidRPr="00EA5C80">
              <w:t xml:space="preserve"> Historia 4. Podręcznik. Zakres podstawowy. Liceum i technikum - WSiP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0D3C" w:rsidRPr="00EA5C80" w:rsidRDefault="00890D3C" w:rsidP="00890D3C">
            <w:r w:rsidRPr="00EA5C80">
              <w:t xml:space="preserve"> Piotr Szlanta, Andrzej Zawistowski,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0D3C" w:rsidRDefault="00890D3C" w:rsidP="00890D3C">
            <w:r w:rsidRPr="00EA5C80">
              <w:t xml:space="preserve">historia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0D3C" w:rsidRPr="009F2AAA" w:rsidRDefault="00890D3C" w:rsidP="00890D3C">
            <w:pPr>
              <w:suppressAutoHyphens/>
              <w:spacing w:after="0" w:line="252" w:lineRule="auto"/>
              <w:ind w:right="504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</w:tr>
      <w:tr w:rsidR="00AF28F0" w:rsidRPr="009F2AAA" w:rsidTr="00F758A3">
        <w:trPr>
          <w:trHeight w:val="1621"/>
        </w:trPr>
        <w:tc>
          <w:tcPr>
            <w:tcW w:w="10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4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Zasady żywienia, część 2</w:t>
            </w:r>
          </w:p>
        </w:tc>
        <w:tc>
          <w:tcPr>
            <w:tcW w:w="181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D.Czerwińska</w:t>
            </w:r>
          </w:p>
        </w:tc>
        <w:tc>
          <w:tcPr>
            <w:tcW w:w="13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zasady żywienia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219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WSiP</w:t>
            </w:r>
          </w:p>
        </w:tc>
      </w:tr>
      <w:tr w:rsidR="00AF28F0" w:rsidRPr="009F2AAA" w:rsidTr="00F758A3">
        <w:trPr>
          <w:trHeight w:val="1621"/>
        </w:trPr>
        <w:tc>
          <w:tcPr>
            <w:tcW w:w="10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4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Organizacja żywienia I usług gastronomicznych, część 2</w:t>
            </w:r>
          </w:p>
        </w:tc>
        <w:tc>
          <w:tcPr>
            <w:tcW w:w="181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J.Duda,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S.Krzywda,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M.Zienkiewicz</w:t>
            </w:r>
          </w:p>
        </w:tc>
        <w:tc>
          <w:tcPr>
            <w:tcW w:w="13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usługi gastronomiczne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219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WSiP</w:t>
            </w:r>
          </w:p>
        </w:tc>
      </w:tr>
      <w:tr w:rsidR="00AF28F0" w:rsidRPr="009F2AAA" w:rsidTr="00F758A3">
        <w:trPr>
          <w:trHeight w:val="1621"/>
        </w:trPr>
        <w:tc>
          <w:tcPr>
            <w:tcW w:w="10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4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Pracownia organizacji żywienia</w:t>
            </w:r>
          </w:p>
        </w:tc>
        <w:tc>
          <w:tcPr>
            <w:tcW w:w="181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.J Duda,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S.Krzywda,</w:t>
            </w:r>
          </w:p>
        </w:tc>
        <w:tc>
          <w:tcPr>
            <w:tcW w:w="13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planowanie żyienia I produkcji gastronomicznej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219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WSiP</w:t>
            </w:r>
          </w:p>
        </w:tc>
      </w:tr>
      <w:tr w:rsidR="00AF28F0" w:rsidRPr="009F2AAA" w:rsidTr="00EB7FFE">
        <w:trPr>
          <w:trHeight w:val="1621"/>
        </w:trPr>
        <w:tc>
          <w:tcPr>
            <w:tcW w:w="10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48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B7FFE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Obsługiwanie klientów w gastronomii. Zeszyt ćwiczeń</w:t>
            </w:r>
          </w:p>
          <w:p w:rsidR="00EB7FFE" w:rsidRDefault="00EB7FFE" w:rsidP="00EB7FFE">
            <w:pPr>
              <w:rPr>
                <w:rFonts w:ascii="Calibri" w:eastAsia="Calibri" w:hAnsi="Calibri" w:cs="Calibri"/>
                <w:lang w:val="en-US" w:eastAsia="zh-CN"/>
              </w:rPr>
            </w:pPr>
          </w:p>
          <w:p w:rsidR="00AF28F0" w:rsidRPr="00EB7FFE" w:rsidRDefault="00AF28F0" w:rsidP="00EB7FFE">
            <w:pPr>
              <w:rPr>
                <w:rFonts w:ascii="Calibri" w:eastAsia="Calibri" w:hAnsi="Calibri" w:cs="Calibri"/>
                <w:lang w:val="en-US" w:eastAsia="zh-CN"/>
              </w:rPr>
            </w:pPr>
          </w:p>
        </w:tc>
        <w:tc>
          <w:tcPr>
            <w:tcW w:w="1812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D. Ławniczak,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R.Szajna</w:t>
            </w:r>
          </w:p>
        </w:tc>
        <w:tc>
          <w:tcPr>
            <w:tcW w:w="1368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Obsługa klienta w gastronomii</w:t>
            </w:r>
          </w:p>
        </w:tc>
        <w:tc>
          <w:tcPr>
            <w:tcW w:w="2268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219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WSiP</w:t>
            </w:r>
          </w:p>
        </w:tc>
      </w:tr>
      <w:tr w:rsidR="00EB7FFE" w:rsidRPr="009F2AAA" w:rsidTr="009F2AAA">
        <w:trPr>
          <w:trHeight w:val="1621"/>
        </w:trPr>
        <w:tc>
          <w:tcPr>
            <w:tcW w:w="108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FFE" w:rsidRPr="009F2AAA" w:rsidRDefault="00EB7FFE" w:rsidP="00EB7FFE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4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FFE" w:rsidRPr="005D4136" w:rsidRDefault="00EB7FFE" w:rsidP="00EB7FFE">
            <w:r w:rsidRPr="005D4136">
              <w:t xml:space="preserve">W centrum uwagi. Podręcznik do wiedzy o społeczeństwie dla liceum ogólnokształcącego i technikum </w:t>
            </w:r>
          </w:p>
        </w:tc>
        <w:tc>
          <w:tcPr>
            <w:tcW w:w="181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FFE" w:rsidRPr="005D4136" w:rsidRDefault="00EB7FFE" w:rsidP="00EB7FFE">
            <w:r w:rsidRPr="005D4136">
              <w:t xml:space="preserve">Justyna Czechowska, Arkadiusz Janicki, </w:t>
            </w:r>
          </w:p>
        </w:tc>
        <w:tc>
          <w:tcPr>
            <w:tcW w:w="13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FFE" w:rsidRPr="005D4136" w:rsidRDefault="00EB7FFE" w:rsidP="00EB7FFE">
            <w:r w:rsidRPr="005D4136">
              <w:t>wos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FFE" w:rsidRDefault="00EB7FFE" w:rsidP="00EB7FFE">
            <w:r w:rsidRPr="005D4136">
              <w:t>Nowa era</w:t>
            </w:r>
          </w:p>
          <w:p w:rsidR="00EB7FFE" w:rsidRPr="00EB7FFE" w:rsidRDefault="00EB7FFE" w:rsidP="00EB7FFE"/>
          <w:p w:rsidR="00EB7FFE" w:rsidRPr="00EB7FFE" w:rsidRDefault="00EB7FFE" w:rsidP="00EB7FFE">
            <w:bookmarkStart w:id="0" w:name="_GoBack"/>
            <w:bookmarkEnd w:id="0"/>
          </w:p>
        </w:tc>
      </w:tr>
    </w:tbl>
    <w:p w:rsidR="009F2AAA" w:rsidRPr="009F2AAA" w:rsidRDefault="009F2AAA" w:rsidP="009F2AAA">
      <w:pPr>
        <w:suppressAutoHyphens/>
        <w:spacing w:after="159" w:line="252" w:lineRule="auto"/>
        <w:jc w:val="both"/>
        <w:rPr>
          <w:rFonts w:ascii="Calibri" w:eastAsia="Calibri" w:hAnsi="Calibri" w:cs="Calibri"/>
          <w:color w:val="000000"/>
          <w:lang w:val="en-US" w:eastAsia="zh-CN"/>
        </w:rPr>
      </w:pPr>
      <w:r w:rsidRPr="009F2AAA">
        <w:rPr>
          <w:rFonts w:ascii="Calibri" w:eastAsia="Calibri" w:hAnsi="Calibri" w:cs="Calibri"/>
          <w:color w:val="000000"/>
          <w:lang w:eastAsia="zh-CN"/>
        </w:rPr>
        <w:t xml:space="preserve"> </w:t>
      </w:r>
    </w:p>
    <w:p w:rsidR="009F2AAA" w:rsidRPr="009F2AAA" w:rsidRDefault="009F2AAA" w:rsidP="009F2AAA">
      <w:pPr>
        <w:suppressAutoHyphens/>
        <w:spacing w:after="152" w:line="252" w:lineRule="auto"/>
        <w:rPr>
          <w:rFonts w:ascii="Calibri" w:eastAsia="Calibri" w:hAnsi="Calibri" w:cs="Calibri"/>
          <w:color w:val="000000"/>
          <w:lang w:val="en-US" w:eastAsia="zh-CN"/>
        </w:rPr>
      </w:pPr>
      <w:r w:rsidRPr="009F2AAA">
        <w:rPr>
          <w:rFonts w:ascii="Calibri" w:eastAsia="Calibri" w:hAnsi="Calibri" w:cs="Calibri"/>
          <w:b/>
          <w:bCs/>
          <w:color w:val="000000"/>
          <w:lang w:eastAsia="zh-CN"/>
        </w:rPr>
        <w:t xml:space="preserve">Branżowa Szkoła I stopnia </w:t>
      </w:r>
    </w:p>
    <w:p w:rsidR="009F2AAA" w:rsidRPr="009F2AAA" w:rsidRDefault="009F2AAA" w:rsidP="009F2AAA">
      <w:pPr>
        <w:suppressAutoHyphens/>
        <w:spacing w:after="0" w:line="252" w:lineRule="auto"/>
        <w:rPr>
          <w:rFonts w:ascii="Calibri" w:eastAsia="Calibri" w:hAnsi="Calibri" w:cs="Calibri"/>
          <w:color w:val="000000"/>
          <w:lang w:val="en-US" w:eastAsia="zh-CN"/>
        </w:rPr>
      </w:pPr>
    </w:p>
    <w:tbl>
      <w:tblPr>
        <w:tblW w:w="0" w:type="auto"/>
        <w:tblInd w:w="-323" w:type="dxa"/>
        <w:tblLayout w:type="fixed"/>
        <w:tblCellMar>
          <w:top w:w="45" w:type="dxa"/>
          <w:left w:w="112" w:type="dxa"/>
          <w:right w:w="33" w:type="dxa"/>
        </w:tblCellMar>
        <w:tblLook w:val="0000" w:firstRow="0" w:lastRow="0" w:firstColumn="0" w:lastColumn="0" w:noHBand="0" w:noVBand="0"/>
      </w:tblPr>
      <w:tblGrid>
        <w:gridCol w:w="1080"/>
        <w:gridCol w:w="2760"/>
        <w:gridCol w:w="1812"/>
        <w:gridCol w:w="1368"/>
        <w:gridCol w:w="2268"/>
      </w:tblGrid>
      <w:tr w:rsidR="009F2AAA" w:rsidRPr="009F2AAA" w:rsidTr="009F2AAA">
        <w:trPr>
          <w:trHeight w:val="274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Klasa  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Podręcznik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Autor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Przedmiot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Uwagi </w:t>
            </w:r>
          </w:p>
        </w:tc>
      </w:tr>
      <w:tr w:rsidR="00AF28F0" w:rsidRPr="009F2AAA" w:rsidTr="00F758A3">
        <w:trPr>
          <w:trHeight w:val="548"/>
        </w:trPr>
        <w:tc>
          <w:tcPr>
            <w:tcW w:w="10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Klasa I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To się czyta! 1 – Nowa Era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36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A. Klimowicz J. Ginter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język polski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AF28F0" w:rsidRPr="009F2AAA" w:rsidTr="00F758A3">
        <w:trPr>
          <w:trHeight w:val="1088"/>
        </w:trPr>
        <w:tc>
          <w:tcPr>
            <w:tcW w:w="10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To się Liczy! Podręcznik do matematyki ze zbiorem zadań dla klasy 1 branżowej szkoły I stopnia – Nowa Era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296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W. Babiański K. Wej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matematyka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AF28F0" w:rsidRPr="009F2AAA" w:rsidTr="00F758A3">
        <w:trPr>
          <w:trHeight w:val="281"/>
        </w:trPr>
        <w:tc>
          <w:tcPr>
            <w:tcW w:w="10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Biologia 1. Podręcznik dla szkoły branżowej</w:t>
            </w: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I stopnia.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B.Szymańska,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B. Jakubik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biologia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Operon</w:t>
            </w:r>
          </w:p>
        </w:tc>
      </w:tr>
      <w:tr w:rsidR="00AF28F0" w:rsidRPr="009F2AAA" w:rsidTr="00F758A3">
        <w:trPr>
          <w:trHeight w:val="274"/>
        </w:trPr>
        <w:tc>
          <w:tcPr>
            <w:tcW w:w="10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Geografia 1.</w:t>
            </w:r>
            <w:r>
              <w:t xml:space="preserve"> </w:t>
            </w:r>
            <w:r w:rsidRPr="00AF28F0">
              <w:rPr>
                <w:rFonts w:ascii="Calibri" w:eastAsia="Calibri" w:hAnsi="Calibri" w:cs="Calibri"/>
                <w:color w:val="000000"/>
                <w:lang w:val="en-US" w:eastAsia="zh-CN"/>
              </w:rPr>
              <w:t>Podręcznik dla szkoły branżowej I stopnia.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S. Kurek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geografia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Operon</w:t>
            </w:r>
          </w:p>
        </w:tc>
      </w:tr>
      <w:tr w:rsidR="00AF28F0" w:rsidRPr="009F2AAA" w:rsidTr="00F758A3">
        <w:trPr>
          <w:trHeight w:val="821"/>
        </w:trPr>
        <w:tc>
          <w:tcPr>
            <w:tcW w:w="10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r w:rsidR="00890D3C" w:rsidRPr="00890D3C">
              <w:rPr>
                <w:rFonts w:ascii="Calibri" w:eastAsia="Calibri" w:hAnsi="Calibri" w:cs="Calibri"/>
                <w:color w:val="000000"/>
                <w:lang w:val="en-US" w:eastAsia="zh-CN"/>
              </w:rPr>
              <w:t>Podręcznik Historia 1. Szkoła branżowa I stopnia - OPERON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890D3C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r w:rsidR="00890D3C" w:rsidRPr="00890D3C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Janusz Ustrzycki, Mirosław Ustrzycki,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historia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504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</w:tc>
      </w:tr>
      <w:tr w:rsidR="00AF28F0" w:rsidRPr="009F2AAA" w:rsidTr="00F758A3">
        <w:trPr>
          <w:trHeight w:val="547"/>
        </w:trPr>
        <w:tc>
          <w:tcPr>
            <w:tcW w:w="10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Life Vision (elementary) A1/A2 Podręcznik+ zeszyt ćwiczeń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Student Book : Carla Leonard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Workbook: Helen Halliwell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język angielski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Oxford </w:t>
            </w:r>
          </w:p>
        </w:tc>
      </w:tr>
      <w:tr w:rsidR="00AF28F0" w:rsidRPr="009F2AAA" w:rsidTr="00890D3C">
        <w:trPr>
          <w:trHeight w:val="548"/>
        </w:trPr>
        <w:tc>
          <w:tcPr>
            <w:tcW w:w="10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Krok w biznes I zarządzanie 1</w:t>
            </w:r>
          </w:p>
        </w:tc>
        <w:tc>
          <w:tcPr>
            <w:tcW w:w="1812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Zbigniew Makieła, Tomasz Rachwał</w:t>
            </w:r>
          </w:p>
        </w:tc>
        <w:tc>
          <w:tcPr>
            <w:tcW w:w="1368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Biznes I zarządzanie</w:t>
            </w:r>
          </w:p>
        </w:tc>
        <w:tc>
          <w:tcPr>
            <w:tcW w:w="2268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Nowa Era</w:t>
            </w:r>
          </w:p>
        </w:tc>
      </w:tr>
      <w:tr w:rsidR="00890D3C" w:rsidRPr="009F2AAA" w:rsidTr="00E36889">
        <w:trPr>
          <w:trHeight w:val="548"/>
        </w:trPr>
        <w:tc>
          <w:tcPr>
            <w:tcW w:w="1080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90D3C" w:rsidRPr="009F2AAA" w:rsidRDefault="00890D3C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90D3C" w:rsidRPr="009F2AAA" w:rsidRDefault="00890D3C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890D3C">
              <w:rPr>
                <w:rFonts w:ascii="Calibri" w:eastAsia="Calibri" w:hAnsi="Calibri" w:cs="Calibri"/>
                <w:color w:val="000000"/>
                <w:lang w:val="en-US" w:eastAsia="zh-CN"/>
              </w:rPr>
              <w:t>Podręcznik Edukacja dla bezpieczeństwa. Szkoła branżowa I stopnia - OPERON</w:t>
            </w:r>
          </w:p>
        </w:tc>
        <w:tc>
          <w:tcPr>
            <w:tcW w:w="1812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90D3C" w:rsidRPr="009F2AAA" w:rsidRDefault="00890D3C" w:rsidP="00890D3C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890D3C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Andrzej Kruczyński, Barbara Boniek, </w:t>
            </w:r>
          </w:p>
        </w:tc>
        <w:tc>
          <w:tcPr>
            <w:tcW w:w="1368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90D3C" w:rsidRPr="009F2AAA" w:rsidRDefault="00DE6B6D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Edukacja dla bezpieczeństwa</w:t>
            </w:r>
          </w:p>
        </w:tc>
        <w:tc>
          <w:tcPr>
            <w:tcW w:w="2268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90D3C" w:rsidRPr="009F2AAA" w:rsidRDefault="00890D3C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</w:tr>
      <w:tr w:rsidR="00E36889" w:rsidRPr="009F2AAA" w:rsidTr="009F2AAA">
        <w:trPr>
          <w:trHeight w:val="548"/>
        </w:trPr>
        <w:tc>
          <w:tcPr>
            <w:tcW w:w="108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Default="00E36889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E36889" w:rsidRPr="009F2AAA" w:rsidRDefault="00E36889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E36889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E36889" w:rsidRPr="00890D3C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E36889">
              <w:rPr>
                <w:rFonts w:ascii="Calibri" w:eastAsia="Calibri" w:hAnsi="Calibri" w:cs="Calibri"/>
                <w:color w:val="000000"/>
                <w:lang w:val="en-US" w:eastAsia="zh-CN"/>
              </w:rPr>
              <w:t>Edukacja dla bezpieczeństwa. Szkoła branżowa I stopnia - OPERON</w:t>
            </w:r>
          </w:p>
        </w:tc>
        <w:tc>
          <w:tcPr>
            <w:tcW w:w="181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Default="00E36889" w:rsidP="00890D3C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E36889" w:rsidRDefault="00E36889" w:rsidP="00E36889">
            <w:pPr>
              <w:rPr>
                <w:rFonts w:ascii="Calibri" w:eastAsia="Calibri" w:hAnsi="Calibri" w:cs="Calibri"/>
                <w:lang w:val="en-US" w:eastAsia="zh-CN"/>
              </w:rPr>
            </w:pPr>
          </w:p>
          <w:p w:rsidR="00E36889" w:rsidRPr="00E36889" w:rsidRDefault="00E36889" w:rsidP="00E36889">
            <w:pPr>
              <w:rPr>
                <w:rFonts w:ascii="Calibri" w:eastAsia="Calibri" w:hAnsi="Calibri" w:cs="Calibri"/>
                <w:lang w:val="en-US" w:eastAsia="zh-CN"/>
              </w:rPr>
            </w:pPr>
            <w:r w:rsidRPr="00E36889">
              <w:rPr>
                <w:rFonts w:ascii="Calibri" w:eastAsia="Calibri" w:hAnsi="Calibri" w:cs="Calibri"/>
                <w:lang w:val="en-US" w:eastAsia="zh-CN"/>
              </w:rPr>
              <w:t>Andrzej Kruczy</w:t>
            </w:r>
            <w:r>
              <w:rPr>
                <w:rFonts w:ascii="Calibri" w:eastAsia="Calibri" w:hAnsi="Calibri" w:cs="Calibri"/>
                <w:lang w:val="en-US" w:eastAsia="zh-CN"/>
              </w:rPr>
              <w:t>ński, Barbara Boniek</w:t>
            </w:r>
          </w:p>
        </w:tc>
        <w:tc>
          <w:tcPr>
            <w:tcW w:w="13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E36889" w:rsidRDefault="00E36889" w:rsidP="00E36889">
            <w:pPr>
              <w:rPr>
                <w:rFonts w:ascii="Calibri" w:eastAsia="Calibri" w:hAnsi="Calibri" w:cs="Calibri"/>
                <w:lang w:val="en-US" w:eastAsia="zh-CN"/>
              </w:rPr>
            </w:pPr>
          </w:p>
          <w:p w:rsidR="00E36889" w:rsidRPr="00E36889" w:rsidRDefault="00E36889" w:rsidP="00E36889">
            <w:pPr>
              <w:rPr>
                <w:rFonts w:ascii="Calibri" w:eastAsia="Calibri" w:hAnsi="Calibri" w:cs="Calibri"/>
                <w:lang w:val="en-US" w:eastAsia="zh-CN"/>
              </w:rPr>
            </w:pPr>
            <w:r>
              <w:rPr>
                <w:rFonts w:ascii="Calibri" w:eastAsia="Calibri" w:hAnsi="Calibri" w:cs="Calibri"/>
                <w:lang w:val="en-US" w:eastAsia="zh-CN"/>
              </w:rPr>
              <w:t>Edukacja dla bezpieczeństwa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6889" w:rsidRDefault="00E3688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E36889" w:rsidRDefault="00E36889" w:rsidP="00E36889">
            <w:pPr>
              <w:rPr>
                <w:rFonts w:ascii="Calibri" w:eastAsia="Calibri" w:hAnsi="Calibri" w:cs="Calibri"/>
                <w:lang w:val="en-US" w:eastAsia="zh-CN"/>
              </w:rPr>
            </w:pPr>
          </w:p>
          <w:p w:rsidR="00E36889" w:rsidRPr="00E36889" w:rsidRDefault="00E36889" w:rsidP="00E36889">
            <w:pPr>
              <w:rPr>
                <w:rFonts w:ascii="Calibri" w:eastAsia="Calibri" w:hAnsi="Calibri" w:cs="Calibri"/>
                <w:lang w:val="en-US" w:eastAsia="zh-CN"/>
              </w:rPr>
            </w:pPr>
            <w:r>
              <w:rPr>
                <w:rFonts w:ascii="Calibri" w:eastAsia="Calibri" w:hAnsi="Calibri" w:cs="Calibri"/>
                <w:lang w:val="en-US" w:eastAsia="zh-CN"/>
              </w:rPr>
              <w:t xml:space="preserve">Operon </w:t>
            </w:r>
          </w:p>
        </w:tc>
      </w:tr>
    </w:tbl>
    <w:p w:rsidR="009F2AAA" w:rsidRPr="009F2AAA" w:rsidRDefault="009F2AAA" w:rsidP="009F2AAA">
      <w:pPr>
        <w:suppressAutoHyphens/>
        <w:spacing w:after="0" w:line="252" w:lineRule="auto"/>
        <w:rPr>
          <w:rFonts w:ascii="Calibri" w:eastAsia="Calibri" w:hAnsi="Calibri" w:cs="Calibri"/>
          <w:color w:val="000000"/>
          <w:lang w:val="en-US" w:eastAsia="zh-CN"/>
        </w:rPr>
      </w:pPr>
      <w:r w:rsidRPr="009F2AAA">
        <w:rPr>
          <w:rFonts w:ascii="Calibri" w:eastAsia="Calibri" w:hAnsi="Calibri" w:cs="Calibri"/>
          <w:color w:val="000000"/>
          <w:lang w:val="en-US" w:eastAsia="zh-CN"/>
        </w:rPr>
        <w:t xml:space="preserve"> </w:t>
      </w:r>
    </w:p>
    <w:tbl>
      <w:tblPr>
        <w:tblW w:w="0" w:type="auto"/>
        <w:tblInd w:w="-299" w:type="dxa"/>
        <w:tblLayout w:type="fixed"/>
        <w:tblCellMar>
          <w:top w:w="45" w:type="dxa"/>
          <w:left w:w="112" w:type="dxa"/>
          <w:right w:w="33" w:type="dxa"/>
        </w:tblCellMar>
        <w:tblLook w:val="0000" w:firstRow="0" w:lastRow="0" w:firstColumn="0" w:lastColumn="0" w:noHBand="0" w:noVBand="0"/>
      </w:tblPr>
      <w:tblGrid>
        <w:gridCol w:w="1080"/>
        <w:gridCol w:w="2736"/>
        <w:gridCol w:w="1812"/>
        <w:gridCol w:w="1368"/>
        <w:gridCol w:w="2268"/>
      </w:tblGrid>
      <w:tr w:rsidR="009F2AAA" w:rsidRPr="009F2AAA" w:rsidTr="009F2AAA">
        <w:trPr>
          <w:trHeight w:val="274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Klasa  </w:t>
            </w:r>
          </w:p>
        </w:tc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Podręcznik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Autor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Przedmiot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Uwagi </w:t>
            </w:r>
          </w:p>
        </w:tc>
      </w:tr>
      <w:tr w:rsidR="009A67AF" w:rsidRPr="009F2AAA" w:rsidTr="00F758A3">
        <w:trPr>
          <w:trHeight w:val="547"/>
        </w:trPr>
        <w:tc>
          <w:tcPr>
            <w:tcW w:w="10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Kla</w:t>
            </w: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sa II </w:t>
            </w: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A67AF" w:rsidRPr="009F2AAA" w:rsidRDefault="009A67AF" w:rsidP="009A67AF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</w:tc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To się czyta! 2 – Nowa Era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ind w:right="36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A. Klimowicz J. Ginter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język polski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9A67AF" w:rsidRPr="009F2AAA" w:rsidTr="00F758A3">
        <w:trPr>
          <w:trHeight w:val="1088"/>
        </w:trPr>
        <w:tc>
          <w:tcPr>
            <w:tcW w:w="10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To się Liczy! Podręcznik do matematyki ze zbiorem zadań dla klasy 2 branżowej szkoły I stopnia – Nowa Era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ind w:right="296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W. Babiański K. Wej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matematyka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9A67AF" w:rsidRPr="009F2AAA" w:rsidTr="00F758A3">
        <w:trPr>
          <w:trHeight w:val="274"/>
        </w:trPr>
        <w:tc>
          <w:tcPr>
            <w:tcW w:w="10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3F3302" w:rsidRDefault="009A67AF" w:rsidP="009A67AF">
            <w:r>
              <w:t xml:space="preserve"> Geografia 2</w:t>
            </w:r>
            <w:r w:rsidRPr="003F3302">
              <w:t>. Podręcznik dla szkoły branżowej I stopnia.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3F3302" w:rsidRDefault="009A67AF" w:rsidP="009A67AF">
            <w:r w:rsidRPr="003F3302">
              <w:t xml:space="preserve"> S. Kurek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3F3302" w:rsidRDefault="009A67AF" w:rsidP="009A67AF">
            <w:r w:rsidRPr="003F3302">
              <w:t>geografia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Default="009A67AF" w:rsidP="009A67AF">
            <w:r w:rsidRPr="003F3302">
              <w:t xml:space="preserve"> Operon</w:t>
            </w:r>
          </w:p>
        </w:tc>
      </w:tr>
      <w:tr w:rsidR="009A67AF" w:rsidRPr="009F2AAA" w:rsidTr="00F758A3">
        <w:trPr>
          <w:trHeight w:val="548"/>
        </w:trPr>
        <w:tc>
          <w:tcPr>
            <w:tcW w:w="10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Biologia 2. Podręcznik dla szkół branżowych I stopnia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ind w:right="239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R. Szymańska B. Jakubik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biologia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ind w:right="9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Wydawnictwo OPERON </w:t>
            </w:r>
          </w:p>
        </w:tc>
      </w:tr>
      <w:tr w:rsidR="009A67AF" w:rsidRPr="009F2AAA" w:rsidTr="00F758A3">
        <w:trPr>
          <w:trHeight w:val="821"/>
        </w:trPr>
        <w:tc>
          <w:tcPr>
            <w:tcW w:w="10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r w:rsidR="00890D3C" w:rsidRPr="00890D3C">
              <w:rPr>
                <w:rFonts w:ascii="Calibri" w:eastAsia="Calibri" w:hAnsi="Calibri" w:cs="Calibri"/>
                <w:color w:val="000000"/>
                <w:lang w:val="en-US" w:eastAsia="zh-CN"/>
              </w:rPr>
              <w:t>Podręcznik Historia 2. Szkoła branżowa I stopnia - OPERON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890D3C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r w:rsidR="00890D3C" w:rsidRPr="00890D3C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Janusz Ustrzycki, Mirosław Ustrzycki,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historia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ind w:right="503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</w:tr>
      <w:tr w:rsidR="009A67AF" w:rsidRPr="009F2AAA" w:rsidTr="00294DB9">
        <w:trPr>
          <w:trHeight w:val="548"/>
        </w:trPr>
        <w:tc>
          <w:tcPr>
            <w:tcW w:w="10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Life Vision (elementary) A1/A2 Podręcznik+ zeszyt ćwiczeń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Student Book : Carla Leonard</w:t>
            </w:r>
          </w:p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Workbook: Helen Halliwell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język angielski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Oxford -kontynuacja</w:t>
            </w:r>
          </w:p>
        </w:tc>
      </w:tr>
      <w:tr w:rsidR="00294DB9" w:rsidRPr="009F2AAA" w:rsidTr="00F758A3">
        <w:trPr>
          <w:trHeight w:val="548"/>
        </w:trPr>
        <w:tc>
          <w:tcPr>
            <w:tcW w:w="108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4DB9" w:rsidRPr="009F2AAA" w:rsidRDefault="00294DB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4DB9" w:rsidRPr="009F2AAA" w:rsidRDefault="00294DB9" w:rsidP="009F2AAA">
            <w:pPr>
              <w:suppressAutoHyphens/>
              <w:spacing w:after="0" w:line="252" w:lineRule="auto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Edukacja </w:t>
            </w:r>
            <w:r w:rsidRPr="00294DB9">
              <w:rPr>
                <w:rFonts w:ascii="Calibri" w:eastAsia="Calibri" w:hAnsi="Calibri" w:cs="Calibri"/>
                <w:color w:val="000000"/>
                <w:lang w:val="en-US" w:eastAsia="zh-CN"/>
              </w:rPr>
              <w:t>obywate</w:t>
            </w: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lska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4DB9" w:rsidRPr="009F2AAA" w:rsidRDefault="00294DB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4DB9" w:rsidRPr="009F2AAA" w:rsidRDefault="00294DB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4DB9" w:rsidRPr="009F2AAA" w:rsidRDefault="00294DB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OPERON</w:t>
            </w:r>
          </w:p>
        </w:tc>
      </w:tr>
    </w:tbl>
    <w:p w:rsidR="009F2AAA" w:rsidRPr="009F2AAA" w:rsidRDefault="009F2AAA" w:rsidP="009F2AAA">
      <w:pPr>
        <w:suppressAutoHyphens/>
        <w:spacing w:after="0" w:line="252" w:lineRule="auto"/>
        <w:rPr>
          <w:rFonts w:ascii="Calibri" w:eastAsia="Calibri" w:hAnsi="Calibri" w:cs="Calibri"/>
          <w:color w:val="000000"/>
          <w:lang w:val="en-US" w:eastAsia="zh-CN"/>
        </w:rPr>
      </w:pPr>
      <w:r w:rsidRPr="009F2AAA">
        <w:rPr>
          <w:rFonts w:ascii="Calibri" w:eastAsia="Calibri" w:hAnsi="Calibri" w:cs="Calibri"/>
          <w:color w:val="000000"/>
          <w:lang w:val="en-US" w:eastAsia="zh-CN"/>
        </w:rPr>
        <w:t xml:space="preserve"> </w:t>
      </w:r>
    </w:p>
    <w:tbl>
      <w:tblPr>
        <w:tblW w:w="0" w:type="auto"/>
        <w:tblInd w:w="-323" w:type="dxa"/>
        <w:tblLayout w:type="fixed"/>
        <w:tblCellMar>
          <w:top w:w="45" w:type="dxa"/>
          <w:left w:w="112" w:type="dxa"/>
          <w:right w:w="33" w:type="dxa"/>
        </w:tblCellMar>
        <w:tblLook w:val="0000" w:firstRow="0" w:lastRow="0" w:firstColumn="0" w:lastColumn="0" w:noHBand="0" w:noVBand="0"/>
      </w:tblPr>
      <w:tblGrid>
        <w:gridCol w:w="1080"/>
        <w:gridCol w:w="2760"/>
        <w:gridCol w:w="1812"/>
        <w:gridCol w:w="1368"/>
        <w:gridCol w:w="2268"/>
      </w:tblGrid>
      <w:tr w:rsidR="009F2AAA" w:rsidRPr="009F2AAA" w:rsidTr="009F2AAA">
        <w:trPr>
          <w:trHeight w:val="274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Klasa  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Podręcznik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Autor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Przedmiot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Uwagi </w:t>
            </w:r>
          </w:p>
        </w:tc>
      </w:tr>
      <w:tr w:rsidR="009A67AF" w:rsidRPr="009F2AAA" w:rsidTr="00F758A3">
        <w:trPr>
          <w:trHeight w:val="547"/>
        </w:trPr>
        <w:tc>
          <w:tcPr>
            <w:tcW w:w="10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Klasa III </w:t>
            </w:r>
          </w:p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A67AF" w:rsidRPr="009F2AAA" w:rsidRDefault="009A67AF" w:rsidP="009A67AF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To się czyta! 3 – Nowa Era </w:t>
            </w:r>
          </w:p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ind w:right="36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A. Klimowicz J. Ginter </w:t>
            </w:r>
          </w:p>
          <w:p w:rsidR="009A67AF" w:rsidRPr="009F2AAA" w:rsidRDefault="009A67AF" w:rsidP="009F2AAA">
            <w:pPr>
              <w:suppressAutoHyphens/>
              <w:spacing w:after="0" w:line="252" w:lineRule="auto"/>
              <w:ind w:right="239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język polski </w:t>
            </w:r>
          </w:p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</w:tr>
      <w:tr w:rsidR="009A67AF" w:rsidRPr="009F2AAA" w:rsidTr="00F758A3">
        <w:trPr>
          <w:trHeight w:val="1088"/>
        </w:trPr>
        <w:tc>
          <w:tcPr>
            <w:tcW w:w="10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 dla szkół branżowych I stopnia.To się Liczy! Podręcznik do matematyki ze zbiorem </w:t>
            </w: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lastRenderedPageBreak/>
              <w:t xml:space="preserve">zadań dla klasy 3 branżowej szkoły I stopnia – Nowa Era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ind w:right="296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lastRenderedPageBreak/>
              <w:t xml:space="preserve">W. Babiański K. Wej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matematyka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9A67AF" w:rsidRPr="009F2AAA" w:rsidTr="00F758A3">
        <w:trPr>
          <w:trHeight w:val="281"/>
        </w:trPr>
        <w:tc>
          <w:tcPr>
            <w:tcW w:w="10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5F2B82" w:rsidRDefault="009A67AF" w:rsidP="009A67AF">
            <w:r>
              <w:t xml:space="preserve"> Geografia 3</w:t>
            </w:r>
            <w:r w:rsidRPr="005F2B82">
              <w:t>. Podręcznik dla szkoły branżowej I stopnia.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5F2B82" w:rsidRDefault="009A67AF" w:rsidP="009A67AF">
            <w:r w:rsidRPr="005F2B82">
              <w:t xml:space="preserve"> S. Kurek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5F2B82" w:rsidRDefault="009A67AF" w:rsidP="009A67AF">
            <w:r w:rsidRPr="005F2B82">
              <w:t>geografia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Default="009A67AF" w:rsidP="009A67AF">
            <w:r w:rsidRPr="005F2B82">
              <w:t xml:space="preserve"> Operon</w:t>
            </w:r>
          </w:p>
        </w:tc>
      </w:tr>
      <w:tr w:rsidR="009A67AF" w:rsidRPr="009F2AAA" w:rsidTr="00F758A3">
        <w:trPr>
          <w:trHeight w:val="814"/>
        </w:trPr>
        <w:tc>
          <w:tcPr>
            <w:tcW w:w="10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r w:rsidR="00890D3C" w:rsidRPr="00890D3C">
              <w:rPr>
                <w:rFonts w:ascii="Calibri" w:eastAsia="Calibri" w:hAnsi="Calibri" w:cs="Calibri"/>
                <w:color w:val="000000"/>
                <w:lang w:val="en-US" w:eastAsia="zh-CN"/>
              </w:rPr>
              <w:t>Podręcznik Historia 3. Szkoła branżowa I stopnia - OPERON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890D3C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r w:rsidR="00890D3C" w:rsidRPr="00890D3C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Janusz Ustrzycki, Mirosław Ustrzycki,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historia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ind w:right="504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</w:tr>
      <w:tr w:rsidR="009A67AF" w:rsidRPr="009F2AAA" w:rsidTr="00F758A3">
        <w:trPr>
          <w:trHeight w:val="548"/>
        </w:trPr>
        <w:tc>
          <w:tcPr>
            <w:tcW w:w="10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A67AF">
              <w:rPr>
                <w:rFonts w:ascii="Calibri" w:eastAsia="Calibri" w:hAnsi="Calibri" w:cs="Calibri"/>
                <w:color w:val="000000"/>
                <w:lang w:val="en-US" w:eastAsia="zh-CN"/>
              </w:rPr>
              <w:t>Biologia 3.Podręcznik dla szkół branżowych I stopnia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A67AF" w:rsidRDefault="009A67AF" w:rsidP="009A67AF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A67AF">
              <w:rPr>
                <w:rFonts w:ascii="Calibri" w:eastAsia="Calibri" w:hAnsi="Calibri" w:cs="Calibri"/>
                <w:color w:val="000000"/>
                <w:lang w:val="en-US" w:eastAsia="zh-CN"/>
              </w:rPr>
              <w:t>R. Szymańska</w:t>
            </w:r>
          </w:p>
          <w:p w:rsidR="009A67AF" w:rsidRPr="009F2AAA" w:rsidRDefault="009A67AF" w:rsidP="009A67AF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A67AF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B. Jakubik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A67AF">
              <w:rPr>
                <w:rFonts w:ascii="Calibri" w:eastAsia="Calibri" w:hAnsi="Calibri" w:cs="Calibri"/>
                <w:color w:val="000000"/>
                <w:lang w:val="en-US" w:eastAsia="zh-CN"/>
              </w:rPr>
              <w:t>Biologia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A67AF">
              <w:rPr>
                <w:rFonts w:ascii="Calibri" w:eastAsia="Calibri" w:hAnsi="Calibri" w:cs="Calibri"/>
                <w:color w:val="000000"/>
                <w:lang w:val="en-US" w:eastAsia="zh-CN"/>
              </w:rPr>
              <w:t>Operon</w:t>
            </w:r>
          </w:p>
        </w:tc>
      </w:tr>
      <w:tr w:rsidR="009A67AF" w:rsidRPr="009F2AAA" w:rsidTr="00F758A3">
        <w:trPr>
          <w:trHeight w:val="547"/>
        </w:trPr>
        <w:tc>
          <w:tcPr>
            <w:tcW w:w="10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Life Vision (elementary) A1/A2 Podręcznik+ zeszyt ćwiczeń </w:t>
            </w:r>
          </w:p>
          <w:p w:rsidR="009A67AF" w:rsidRPr="009F2AAA" w:rsidRDefault="009A67AF" w:rsidP="009F2AAA">
            <w:pPr>
              <w:suppressAutoHyphens/>
              <w:spacing w:after="0" w:line="252" w:lineRule="auto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A67AF" w:rsidRPr="009F2AAA" w:rsidRDefault="009A67AF" w:rsidP="009F2AAA">
            <w:pPr>
              <w:suppressAutoHyphens/>
              <w:spacing w:after="0" w:line="252" w:lineRule="auto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A67AF" w:rsidRPr="009F2AAA" w:rsidRDefault="009A67AF" w:rsidP="009F2AAA">
            <w:pPr>
              <w:suppressAutoHyphens/>
              <w:spacing w:after="0" w:line="252" w:lineRule="auto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Life Vision (pre-intermediate) A2/B1 (nie kupować, będą druki)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Student Book : Carla Leonard</w:t>
            </w:r>
          </w:p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Workbook: Helen Halliwell</w:t>
            </w:r>
          </w:p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Jane Hudson, Weronika Sałandyk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język angielski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Oxford - kontynuacja</w:t>
            </w:r>
          </w:p>
        </w:tc>
      </w:tr>
    </w:tbl>
    <w:p w:rsidR="009F2AAA" w:rsidRPr="009F2AAA" w:rsidRDefault="009F2AAA" w:rsidP="009F2AAA">
      <w:pPr>
        <w:suppressAutoHyphens/>
        <w:spacing w:after="159" w:line="252" w:lineRule="auto"/>
        <w:rPr>
          <w:rFonts w:ascii="Calibri" w:eastAsia="Calibri" w:hAnsi="Calibri" w:cs="Calibri"/>
          <w:color w:val="000000"/>
          <w:lang w:val="en-US" w:eastAsia="zh-CN"/>
        </w:rPr>
      </w:pPr>
      <w:r w:rsidRPr="009F2AAA">
        <w:rPr>
          <w:rFonts w:ascii="Calibri" w:eastAsia="Calibri" w:hAnsi="Calibri" w:cs="Calibri"/>
          <w:color w:val="000000"/>
          <w:lang w:val="en-US" w:eastAsia="zh-CN"/>
        </w:rPr>
        <w:t xml:space="preserve"> </w:t>
      </w:r>
    </w:p>
    <w:p w:rsidR="00EE2E06" w:rsidRDefault="009F2AAA" w:rsidP="009F2AAA">
      <w:r w:rsidRPr="009F2AAA">
        <w:rPr>
          <w:rFonts w:ascii="Calibri" w:eastAsia="Calibri" w:hAnsi="Calibri" w:cs="Calibri"/>
          <w:color w:val="000000"/>
          <w:lang w:eastAsia="zh-CN"/>
        </w:rPr>
        <w:t>We wrześniu na terenie szkoły będzie odbywał się kiermasz podręczników używanych</w:t>
      </w:r>
    </w:p>
    <w:sectPr w:rsidR="00EE2E06" w:rsidSect="00EA6123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720"/>
        </w:tabs>
        <w:ind w:left="2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2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4BE562F"/>
    <w:multiLevelType w:val="hybridMultilevel"/>
    <w:tmpl w:val="BA96A6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24F98"/>
    <w:multiLevelType w:val="hybridMultilevel"/>
    <w:tmpl w:val="60FE60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AA"/>
    <w:rsid w:val="00294DB9"/>
    <w:rsid w:val="00890D3C"/>
    <w:rsid w:val="00951BC7"/>
    <w:rsid w:val="009A67AF"/>
    <w:rsid w:val="009F2AAA"/>
    <w:rsid w:val="00AF28F0"/>
    <w:rsid w:val="00C147C4"/>
    <w:rsid w:val="00D170A7"/>
    <w:rsid w:val="00DE6B6D"/>
    <w:rsid w:val="00E36889"/>
    <w:rsid w:val="00E61FF9"/>
    <w:rsid w:val="00EA6123"/>
    <w:rsid w:val="00EB7FFE"/>
    <w:rsid w:val="00EE2E06"/>
    <w:rsid w:val="00F7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D844"/>
  <w15:chartTrackingRefBased/>
  <w15:docId w15:val="{6D806AEA-7DCF-43E8-85B5-52BE5EBB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9F2AAA"/>
  </w:style>
  <w:style w:type="character" w:customStyle="1" w:styleId="WW8Num1z0">
    <w:name w:val="WW8Num1z0"/>
    <w:rsid w:val="009F2AAA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z0">
    <w:name w:val="WW8Num2z0"/>
    <w:rsid w:val="009F2AAA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Domylnaczcionkaakapitu1">
    <w:name w:val="Domyślna czcionka akapitu1"/>
    <w:rsid w:val="009F2AAA"/>
  </w:style>
  <w:style w:type="paragraph" w:customStyle="1" w:styleId="Nagwek1">
    <w:name w:val="Nagłówek1"/>
    <w:basedOn w:val="Normalny"/>
    <w:next w:val="Tekstpodstawowy"/>
    <w:rsid w:val="009F2AAA"/>
    <w:pPr>
      <w:keepNext/>
      <w:suppressAutoHyphens/>
      <w:spacing w:before="240" w:after="120" w:line="252" w:lineRule="auto"/>
      <w:ind w:left="10" w:hanging="10"/>
    </w:pPr>
    <w:rPr>
      <w:rFonts w:ascii="Liberation Sans" w:eastAsia="Microsoft YaHei" w:hAnsi="Liberation Sans" w:cs="Lucida Sans"/>
      <w:color w:val="000000"/>
      <w:sz w:val="28"/>
      <w:szCs w:val="28"/>
      <w:lang w:val="en-US" w:eastAsia="zh-CN"/>
    </w:rPr>
  </w:style>
  <w:style w:type="paragraph" w:styleId="Tekstpodstawowy">
    <w:name w:val="Body Text"/>
    <w:basedOn w:val="Normalny"/>
    <w:link w:val="TekstpodstawowyZnak"/>
    <w:rsid w:val="009F2AAA"/>
    <w:pPr>
      <w:suppressAutoHyphens/>
      <w:spacing w:after="140" w:line="276" w:lineRule="auto"/>
      <w:ind w:left="10" w:hanging="10"/>
    </w:pPr>
    <w:rPr>
      <w:rFonts w:ascii="Calibri" w:eastAsia="Calibri" w:hAnsi="Calibri" w:cs="Calibri"/>
      <w:color w:val="00000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F2AAA"/>
    <w:rPr>
      <w:rFonts w:ascii="Calibri" w:eastAsia="Calibri" w:hAnsi="Calibri" w:cs="Calibri"/>
      <w:color w:val="000000"/>
      <w:lang w:val="en-US" w:eastAsia="zh-CN"/>
    </w:rPr>
  </w:style>
  <w:style w:type="paragraph" w:styleId="Lista">
    <w:name w:val="List"/>
    <w:basedOn w:val="Tekstpodstawowy"/>
    <w:rsid w:val="009F2AAA"/>
    <w:rPr>
      <w:rFonts w:cs="Lucida Sans"/>
    </w:rPr>
  </w:style>
  <w:style w:type="paragraph" w:styleId="Legenda">
    <w:name w:val="caption"/>
    <w:basedOn w:val="Normalny"/>
    <w:qFormat/>
    <w:rsid w:val="009F2AAA"/>
    <w:pPr>
      <w:suppressLineNumbers/>
      <w:suppressAutoHyphens/>
      <w:spacing w:before="120" w:after="120" w:line="252" w:lineRule="auto"/>
      <w:ind w:left="10" w:hanging="10"/>
    </w:pPr>
    <w:rPr>
      <w:rFonts w:ascii="Calibri" w:eastAsia="Calibri" w:hAnsi="Calibri" w:cs="Lucida Sans"/>
      <w:i/>
      <w:iCs/>
      <w:color w:val="000000"/>
      <w:sz w:val="24"/>
      <w:szCs w:val="24"/>
      <w:lang w:val="en-US" w:eastAsia="zh-CN"/>
    </w:rPr>
  </w:style>
  <w:style w:type="paragraph" w:customStyle="1" w:styleId="Indeks">
    <w:name w:val="Indeks"/>
    <w:basedOn w:val="Normalny"/>
    <w:rsid w:val="009F2AAA"/>
    <w:pPr>
      <w:suppressLineNumbers/>
      <w:suppressAutoHyphens/>
      <w:spacing w:after="152" w:line="252" w:lineRule="auto"/>
      <w:ind w:left="10" w:hanging="10"/>
    </w:pPr>
    <w:rPr>
      <w:rFonts w:ascii="Calibri" w:eastAsia="Calibri" w:hAnsi="Calibri" w:cs="Times New Roman"/>
      <w:color w:val="000000"/>
    </w:rPr>
  </w:style>
  <w:style w:type="paragraph" w:customStyle="1" w:styleId="Zawartotabeli">
    <w:name w:val="Zawartość tabeli"/>
    <w:basedOn w:val="Normalny"/>
    <w:rsid w:val="009F2AAA"/>
    <w:pPr>
      <w:widowControl w:val="0"/>
      <w:suppressLineNumbers/>
      <w:suppressAutoHyphens/>
      <w:spacing w:after="152" w:line="252" w:lineRule="auto"/>
      <w:ind w:left="10" w:hanging="10"/>
    </w:pPr>
    <w:rPr>
      <w:rFonts w:ascii="Calibri" w:eastAsia="Calibri" w:hAnsi="Calibri" w:cs="Calibri"/>
      <w:color w:val="000000"/>
      <w:lang w:val="en-US" w:eastAsia="zh-CN"/>
    </w:rPr>
  </w:style>
  <w:style w:type="paragraph" w:customStyle="1" w:styleId="Nagwektabeli">
    <w:name w:val="Nagłówek tabeli"/>
    <w:basedOn w:val="Zawartotabeli"/>
    <w:rsid w:val="009F2AAA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E61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E9314-1B3C-4BBD-942F-1522301E2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19</Pages>
  <Words>3202</Words>
  <Characters>19217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PZSP Serock</dc:creator>
  <cp:keywords/>
  <dc:description/>
  <cp:lastModifiedBy>PZSP Serock</cp:lastModifiedBy>
  <cp:revision>4</cp:revision>
  <dcterms:created xsi:type="dcterms:W3CDTF">2025-07-25T11:33:00Z</dcterms:created>
  <dcterms:modified xsi:type="dcterms:W3CDTF">2025-08-20T09:43:00Z</dcterms:modified>
</cp:coreProperties>
</file>