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AA" w:rsidRPr="009F2AAA" w:rsidRDefault="009F2AAA" w:rsidP="009F2AAA">
      <w:pPr>
        <w:suppressAutoHyphens/>
        <w:spacing w:after="152" w:line="252" w:lineRule="auto"/>
        <w:jc w:val="center"/>
        <w:rPr>
          <w:rFonts w:ascii="Calibri" w:eastAsia="Calibri" w:hAnsi="Calibri" w:cs="Calibri"/>
          <w:b/>
          <w:color w:val="000000"/>
          <w:sz w:val="24"/>
          <w:lang w:val="en-US" w:eastAsia="zh-CN"/>
        </w:rPr>
      </w:pPr>
      <w:bookmarkStart w:id="0" w:name="_GoBack"/>
      <w:bookmarkEnd w:id="0"/>
      <w:proofErr w:type="spellStart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>Wykaz</w:t>
      </w:r>
      <w:proofErr w:type="spellEnd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 xml:space="preserve"> </w:t>
      </w:r>
      <w:proofErr w:type="spellStart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>podręczników</w:t>
      </w:r>
      <w:proofErr w:type="spellEnd"/>
    </w:p>
    <w:p w:rsidR="009F2AAA" w:rsidRPr="009F2AAA" w:rsidRDefault="009F2AAA" w:rsidP="009F2AAA">
      <w:pPr>
        <w:suppressAutoHyphens/>
        <w:spacing w:after="152" w:line="252" w:lineRule="auto"/>
        <w:rPr>
          <w:rFonts w:ascii="Calibri" w:eastAsia="Calibri" w:hAnsi="Calibri" w:cs="Calibri"/>
          <w:color w:val="000000"/>
          <w:lang w:val="en-US" w:eastAsia="zh-CN"/>
        </w:rPr>
      </w:pPr>
      <w:proofErr w:type="spellStart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>Liceum</w:t>
      </w:r>
      <w:proofErr w:type="spellEnd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 xml:space="preserve"> </w:t>
      </w:r>
      <w:proofErr w:type="spellStart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>Ogólnokształcące</w:t>
      </w:r>
      <w:proofErr w:type="spellEnd"/>
    </w:p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tbl>
      <w:tblPr>
        <w:tblW w:w="9500" w:type="dxa"/>
        <w:tblInd w:w="-455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42"/>
        <w:gridCol w:w="2875"/>
        <w:gridCol w:w="1838"/>
        <w:gridCol w:w="2040"/>
        <w:gridCol w:w="1605"/>
      </w:tblGrid>
      <w:tr w:rsidR="009F2AAA" w:rsidRPr="009F2AAA" w:rsidTr="00D170A7">
        <w:trPr>
          <w:trHeight w:val="274"/>
        </w:trPr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 </w:t>
            </w:r>
          </w:p>
        </w:tc>
      </w:tr>
      <w:tr w:rsidR="00D170A7" w:rsidRPr="009F2AAA" w:rsidTr="00D170A7">
        <w:trPr>
          <w:trHeight w:val="796"/>
        </w:trPr>
        <w:tc>
          <w:tcPr>
            <w:tcW w:w="11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 xml:space="preserve"> I </w:t>
            </w: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Student Book: Jane Hudson,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Weronika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Sałandyk</w:t>
            </w:r>
            <w:proofErr w:type="spellEnd"/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Workbook: Helen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Halliwell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Thomas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Johannsen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</w:t>
            </w:r>
          </w:p>
        </w:tc>
      </w:tr>
      <w:tr w:rsidR="00D170A7" w:rsidRPr="009F2AAA" w:rsidTr="00D170A7">
        <w:trPr>
          <w:trHeight w:val="79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Makieła,Tomasz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Rachwał</w:t>
            </w:r>
            <w:proofErr w:type="spellEnd"/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0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iznes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N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D170A7" w:rsidRPr="009F2AAA" w:rsidTr="00D170A7">
        <w:trPr>
          <w:trHeight w:val="79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s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1.1 1.2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Chmiel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D170A7" w:rsidRPr="009F2AAA" w:rsidRDefault="00D170A7" w:rsidP="009F2AAA">
            <w:r w:rsidRPr="009F2AAA">
              <w:t>A. Cisowska</w:t>
            </w:r>
          </w:p>
        </w:tc>
        <w:tc>
          <w:tcPr>
            <w:tcW w:w="20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</w:tr>
      <w:tr w:rsidR="00D170A7" w:rsidRPr="009F2AAA" w:rsidTr="00D170A7">
        <w:trPr>
          <w:trHeight w:val="79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Oblicza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Geografii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poziom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Malarz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Więckowski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0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g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eografia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2024</w:t>
            </w:r>
          </w:p>
        </w:tc>
      </w:tr>
      <w:tr w:rsidR="00D170A7" w:rsidRPr="009F2AAA" w:rsidTr="00D170A7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1 </w:t>
            </w: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Nowa Edycja</w:t>
            </w:r>
          </w:p>
        </w:tc>
      </w:tr>
      <w:tr w:rsidR="00D170A7" w:rsidRPr="009F2AAA" w:rsidTr="00D170A7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czasie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dla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liceum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technikum+Karty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pracy</w:t>
            </w:r>
            <w:proofErr w:type="spellEnd"/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Helmin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Holeczek</w:t>
            </w:r>
            <w:proofErr w:type="spellEnd"/>
          </w:p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iologia</w:t>
            </w:r>
            <w:proofErr w:type="spellEnd"/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D170A7" w:rsidRPr="009F2AAA" w:rsidTr="00D170A7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Chemia. Podręcznik część 1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. </w:t>
            </w:r>
          </w:p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Janiuk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Anusiak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Sobczak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D170A7" w:rsidRPr="009F2AAA" w:rsidTr="00D170A7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Nowe Odkryć fizykę cz. 1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M. Braun</w:t>
            </w:r>
          </w:p>
          <w:p w:rsidR="00D170A7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zh-CN"/>
              </w:rPr>
              <w:t>W.Śliwa</w:t>
            </w:r>
            <w:proofErr w:type="spellEnd"/>
          </w:p>
          <w:p w:rsidR="00D170A7" w:rsidRPr="00D170A7" w:rsidRDefault="00D170A7" w:rsidP="00D170A7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fizyka</w:t>
            </w:r>
            <w:proofErr w:type="spellEnd"/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C147C4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Nowa Era</w:t>
            </w:r>
          </w:p>
        </w:tc>
      </w:tr>
      <w:tr w:rsidR="00D170A7" w:rsidRPr="009F2AAA" w:rsidTr="00D170A7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Default="00D170A7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Default="00D170A7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D170A7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i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nformacja  o podręczniku  na pierwszej lekcji </w:t>
            </w:r>
          </w:p>
        </w:tc>
      </w:tr>
      <w:tr w:rsidR="00D170A7" w:rsidRPr="009F2AAA" w:rsidTr="00D170A7">
        <w:trPr>
          <w:trHeight w:val="1585"/>
        </w:trPr>
        <w:tc>
          <w:tcPr>
            <w:tcW w:w="11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Default="00D170A7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Default="00D170A7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D170A7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70A7" w:rsidRPr="009F2AAA" w:rsidRDefault="00D170A7" w:rsidP="00D170A7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>Informacja o</w:t>
            </w:r>
            <w:r>
              <w:rPr>
                <w:rFonts w:ascii="Calibri" w:eastAsia="Calibri" w:hAnsi="Calibri" w:cs="Calibri"/>
                <w:color w:val="000000"/>
                <w:lang w:eastAsia="zh-CN"/>
              </w:rPr>
              <w:br/>
            </w:r>
            <w:r w:rsidRPr="00D170A7">
              <w:rPr>
                <w:rFonts w:ascii="Calibri" w:eastAsia="Calibri" w:hAnsi="Calibri" w:cs="Calibri"/>
                <w:color w:val="000000"/>
                <w:lang w:eastAsia="zh-CN"/>
              </w:rPr>
              <w:t>podręczniku  na pierwszej lekcji</w:t>
            </w:r>
          </w:p>
        </w:tc>
      </w:tr>
      <w:tr w:rsidR="009F2AAA" w:rsidRPr="009F2AAA" w:rsidTr="00D170A7">
        <w:trPr>
          <w:trHeight w:val="1324"/>
        </w:trPr>
        <w:tc>
          <w:tcPr>
            <w:tcW w:w="1142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III LO 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III LO B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Oblicza Geografii 3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poziom podstawowy – Nowa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Era 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Adamiuk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Dubownik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Świtoniak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Nowak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Szyda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0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geografia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388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2020 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nowsze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F2AAA" w:rsidRPr="009F2AAA" w:rsidTr="00D170A7">
        <w:trPr>
          <w:trHeight w:val="1064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2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3 – Nowa Era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2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października podręcznik do klasy 3 </w:t>
            </w:r>
          </w:p>
        </w:tc>
      </w:tr>
      <w:tr w:rsidR="009F2AAA" w:rsidRPr="009F2AAA" w:rsidTr="00D170A7">
        <w:trPr>
          <w:trHeight w:val="1064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3.1 3.2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Kościerzyńska</w:t>
            </w:r>
            <w:proofErr w:type="spellEnd"/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</w:p>
        </w:tc>
        <w:tc>
          <w:tcPr>
            <w:tcW w:w="20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D170A7">
        <w:trPr>
          <w:trHeight w:val="1064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3 – Zakres podstawowy. Podręcznik dla liceum i technikum – Nowa Era + karta pracy 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Holeczek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,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0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</w:tr>
      <w:tr w:rsidR="009F2AAA" w:rsidRPr="009F2AAA" w:rsidTr="00D170A7">
        <w:trPr>
          <w:trHeight w:val="105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153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Fizyka. Podręcznik. Zakres podstawowy. Klasa 3. Liceum i technikum. Wyd. WSiP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Lehman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Polesiuk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Wojewoda 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fizyka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F2AAA" w:rsidRPr="009F2AAA" w:rsidTr="00D170A7">
        <w:trPr>
          <w:trHeight w:val="1324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Janiuk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Anusiak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Sobczak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F2AAA" w:rsidRPr="009F2AAA" w:rsidTr="00D170A7">
        <w:trPr>
          <w:trHeight w:val="803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9F2AAA" w:rsidRPr="009F2AAA" w:rsidTr="00D170A7">
        <w:trPr>
          <w:trHeight w:val="535"/>
        </w:trPr>
        <w:tc>
          <w:tcPr>
            <w:tcW w:w="11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Life Vision (intermediate) B1 Student Book + Workbook  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od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listopada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 Oxford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Repetytorium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Maturzysty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poziom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rozszerzony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)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Student Book: Jeremy Bowell, Paul Kelly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Workbook: Lynne White, Neil Wood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Dorota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Borkowska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 Rachel Evans, Alastair Lane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  <w:tr w:rsidR="009F2AAA" w:rsidRPr="009F2AAA" w:rsidTr="00D170A7">
        <w:trPr>
          <w:trHeight w:val="2007"/>
        </w:trPr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>III LO 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III LO b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Perfekt 3 (podręcznik)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Zeszyt ćwiczeń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Trends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neu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3 (podręcznik)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Trends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neu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B. Jaroszewicz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Szurmant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A. Wojdat –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Niklewska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Dudek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D. Kin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Ostrowska - Polak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Anna Życka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Ewa Kościelniak Walewska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Andy Christian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Korber</w:t>
            </w:r>
            <w:proofErr w:type="spellEnd"/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Wydawnictwo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Pearson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Wydawnictwo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Nowa Era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D170A7">
        <w:trPr>
          <w:trHeight w:val="1259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br/>
              <w:t>IV LO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4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Chmiel</w:t>
            </w:r>
            <w:proofErr w:type="spellEnd"/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D170A7">
        <w:trPr>
          <w:trHeight w:val="1968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3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4 – Nowa Era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0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podręcznika z klasy 3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od października podręcznik do klasy 4</w:t>
            </w:r>
          </w:p>
        </w:tc>
      </w:tr>
      <w:tr w:rsidR="009F2AAA" w:rsidRPr="009F2AAA" w:rsidTr="00D170A7">
        <w:trPr>
          <w:trHeight w:val="2836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Perfekt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4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)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Jaroszewicz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Szurmant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Wojdat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Niklewska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Dudek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D. Kin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Ostrowska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0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Wydawnictwo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Pearson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D170A7">
        <w:trPr>
          <w:trHeight w:val="1345"/>
        </w:trPr>
        <w:tc>
          <w:tcPr>
            <w:tcW w:w="11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Repetytorium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Maturzysty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poziom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rozszerzony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)</w:t>
            </w:r>
          </w:p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Dorota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Borkowska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 Rachel Evans, Alastair Lane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0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D170A7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9F2AAA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</w:t>
            </w:r>
            <w:proofErr w:type="spellEnd"/>
            <w:r w:rsidR="009F2AAA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9F2AAA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152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F2AAA" w:rsidRPr="009F2AAA" w:rsidRDefault="009F2AAA" w:rsidP="009F2AAA">
            <w:pPr>
              <w:suppressAutoHyphens/>
              <w:spacing w:after="152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60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 xml:space="preserve"> </w:t>
      </w:r>
      <w:proofErr w:type="spellStart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>Technikum</w:t>
      </w:r>
      <w:proofErr w:type="spellEnd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 xml:space="preserve"> </w:t>
      </w:r>
      <w:proofErr w:type="spellStart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>Logistyczne</w:t>
      </w:r>
      <w:proofErr w:type="spellEnd"/>
      <w:r w:rsidRPr="009F2AAA">
        <w:rPr>
          <w:rFonts w:ascii="Calibri" w:eastAsia="Calibri" w:hAnsi="Calibri" w:cs="Calibri"/>
          <w:b/>
          <w:color w:val="000000"/>
          <w:sz w:val="24"/>
          <w:lang w:val="en-US" w:eastAsia="zh-CN"/>
        </w:rPr>
        <w:t xml:space="preserve"> </w:t>
      </w:r>
    </w:p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</w:p>
    <w:tbl>
      <w:tblPr>
        <w:tblW w:w="0" w:type="auto"/>
        <w:tblInd w:w="-455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839"/>
        <w:gridCol w:w="1815"/>
        <w:gridCol w:w="1362"/>
        <w:gridCol w:w="2269"/>
      </w:tblGrid>
      <w:tr w:rsidR="009F2AAA" w:rsidRPr="009F2AAA" w:rsidTr="009F2AAA">
        <w:trPr>
          <w:trHeight w:val="27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FD318A">
        <w:trPr>
          <w:trHeight w:val="821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1.1 1.2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Chmiel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61FF9" w:rsidRPr="009F2AAA" w:rsidTr="00FD318A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1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edycja</w:t>
            </w:r>
            <w:proofErr w:type="spellEnd"/>
          </w:p>
        </w:tc>
      </w:tr>
      <w:tr w:rsidR="00E61FF9" w:rsidRPr="009F2AAA" w:rsidTr="00FD318A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7" w:line="228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Nowe Oblicza Geografii 1 poziom podstawowy – Nowa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Era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Malarz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Więckowski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geografia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2024 </w:t>
            </w:r>
          </w:p>
        </w:tc>
      </w:tr>
      <w:tr w:rsidR="00E61FF9" w:rsidRPr="009F2AAA" w:rsidTr="00FD318A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1.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Janiuk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Anusiak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Sobczak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FD318A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E61FF9" w:rsidRPr="009F2AAA" w:rsidTr="00FD318A">
        <w:trPr>
          <w:trHeight w:val="547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Makieła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Tomasz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Rachwał</w:t>
            </w:r>
            <w:proofErr w:type="spellEnd"/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biznes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</w:tr>
      <w:tr w:rsidR="00E61FF9" w:rsidRPr="009F2AAA" w:rsidTr="00FD318A">
        <w:trPr>
          <w:trHeight w:val="108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#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trends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neu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1. Podręcznik do języka niemieckiego dla liceum ogólnokształcącego i technikum.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Życka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E. Kościelniak –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Walewska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Ch.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Korber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Edycja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2024 -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Nowość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</w:tr>
      <w:tr w:rsidR="00E61FF9" w:rsidRPr="009F2AAA" w:rsidTr="00FD318A">
        <w:trPr>
          <w:trHeight w:val="1620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82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i ćwiczenia do przedmiotów zawodowych zostaną zamówione bezpośrednio  w wydawnictwie. </w:t>
            </w:r>
          </w:p>
        </w:tc>
      </w:tr>
      <w:tr w:rsidR="00E61FF9" w:rsidRPr="009F2AAA" w:rsidTr="009F2AAA">
        <w:trPr>
          <w:trHeight w:val="1620"/>
        </w:trPr>
        <w:tc>
          <w:tcPr>
            <w:tcW w:w="1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1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Student Book: Jane Hudson,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Weronika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Sałandyk</w:t>
            </w:r>
            <w:proofErr w:type="spellEnd"/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Workbook: Helen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Halliwell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Thomas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Johannsen</w:t>
            </w:r>
            <w:proofErr w:type="spellEnd"/>
          </w:p>
        </w:tc>
        <w:tc>
          <w:tcPr>
            <w:tcW w:w="13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</w:t>
            </w:r>
            <w:proofErr w:type="spellEnd"/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226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82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9432" w:type="dxa"/>
        <w:tblInd w:w="-467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52"/>
        <w:gridCol w:w="2832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5A1112">
        <w:trPr>
          <w:trHeight w:val="821"/>
        </w:trPr>
        <w:tc>
          <w:tcPr>
            <w:tcW w:w="11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II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2.1 2.2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Kościerzyńska</w:t>
            </w:r>
            <w:proofErr w:type="spellEnd"/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E61FF9" w:rsidRPr="009F2AAA" w:rsidTr="005A1112">
        <w:trPr>
          <w:trHeight w:val="1355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1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b/>
                <w:color w:val="FF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b/>
                <w:color w:val="FF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b/>
                <w:color w:val="FF0000"/>
                <w:lang w:val="en-US" w:eastAsia="zh-CN"/>
              </w:rPr>
              <w:t>rozszerzony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2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podręcznika z  I klasy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od II półrocza podręcznik do klasy 2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E61FF9" w:rsidRPr="009F2AAA" w:rsidTr="005A1112">
        <w:trPr>
          <w:trHeight w:val="814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7" w:line="228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Nowe Oblicza Geografii 2 poziom podstawowy – Nowa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T. Rachwał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Uliszak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Wiedermann</w:t>
            </w:r>
            <w:proofErr w:type="spellEnd"/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Kroch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geografia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388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2020 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nowsze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5A1112">
        <w:trPr>
          <w:trHeight w:val="1087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Janiuk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Anusiak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Sobczak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5A1112">
        <w:trPr>
          <w:trHeight w:val="814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47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E61FF9" w:rsidRPr="009F2AAA" w:rsidTr="005A1112">
        <w:trPr>
          <w:trHeight w:val="814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Logistics (Express Publishing)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Evans, Jenny Dooley, Donald Buchannan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</w:t>
            </w:r>
          </w:p>
        </w:tc>
      </w:tr>
      <w:tr w:rsidR="00E61FF9" w:rsidRPr="009F2AAA" w:rsidTr="005A1112">
        <w:trPr>
          <w:trHeight w:val="2427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#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trends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neu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2. Podręcznik do języka niemieckiego dla liceum ogólnokształcącego i technikum.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Życka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E. Kościelniak –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Walewska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Ch.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Korber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Nr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dop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1213/2/2024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</w:tr>
      <w:tr w:rsidR="00E61FF9" w:rsidRPr="009F2AAA" w:rsidTr="005A1112">
        <w:trPr>
          <w:trHeight w:val="1628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i ćwiczenia do przedmiotów zawodowych zostaną zamówione bezpośrednio  w wydawnictwie. </w:t>
            </w:r>
          </w:p>
        </w:tc>
      </w:tr>
      <w:tr w:rsidR="00E61FF9" w:rsidRPr="009F2AAA" w:rsidTr="005A1112">
        <w:trPr>
          <w:trHeight w:val="1628"/>
        </w:trPr>
        <w:tc>
          <w:tcPr>
            <w:tcW w:w="11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Student Book: Jane Hudson,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Weronika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Sałandyk</w:t>
            </w:r>
            <w:proofErr w:type="spellEnd"/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Workbook: Helen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Halliwell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Thomas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Johannsen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</w:t>
            </w:r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ęzyk</w:t>
            </w:r>
            <w:proofErr w:type="spellEnd"/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 - kontynuacja</w:t>
            </w:r>
          </w:p>
        </w:tc>
      </w:tr>
      <w:tr w:rsidR="00E61FF9" w:rsidRPr="009F2AAA" w:rsidTr="009F2AAA">
        <w:trPr>
          <w:trHeight w:val="1628"/>
        </w:trPr>
        <w:tc>
          <w:tcPr>
            <w:tcW w:w="11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Makieła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Tomasz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Rachwał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443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832"/>
        <w:gridCol w:w="1812"/>
        <w:gridCol w:w="1368"/>
        <w:gridCol w:w="2268"/>
      </w:tblGrid>
      <w:tr w:rsidR="009F2AAA" w:rsidRPr="009F2AAA" w:rsidTr="009F2AAA">
        <w:trPr>
          <w:trHeight w:val="28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F2AAA" w:rsidRPr="009F2AAA" w:rsidTr="009F2AAA">
        <w:trPr>
          <w:trHeight w:val="1246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ind w:right="65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III TL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3.1 3.2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2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Kościerzyńska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F2AAA" w:rsidRPr="009F2AAA" w:rsidTr="009F2AAA">
        <w:trPr>
          <w:trHeight w:val="135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2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rozszerzony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Babiański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L.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Chańko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II</w:t>
            </w:r>
          </w:p>
        </w:tc>
      </w:tr>
      <w:tr w:rsidR="009F2AAA" w:rsidRPr="009F2AAA" w:rsidTr="009F2AAA">
        <w:trPr>
          <w:trHeight w:val="108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E61FF9" w:rsidP="009F2AAA">
            <w:pPr>
              <w:suppressAutoHyphens/>
              <w:spacing w:after="0" w:line="252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1 </w:t>
            </w:r>
            <w:r w:rsidR="009F2AAA"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– Zakres podstawowy. Podręcznik dla liceum i technikum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6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Helmin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Holeczek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E61FF9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="00E61FF9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E61FF9">
              <w:rPr>
                <w:rFonts w:ascii="Calibri" w:eastAsia="Calibri" w:hAnsi="Calibri" w:cs="Calibri"/>
                <w:color w:val="000000"/>
                <w:lang w:val="en-US" w:eastAsia="zh-CN"/>
              </w:rPr>
              <w:t>edycja</w:t>
            </w:r>
            <w:proofErr w:type="spellEnd"/>
          </w:p>
        </w:tc>
      </w:tr>
      <w:tr w:rsidR="009F2AAA" w:rsidRPr="009F2AAA" w:rsidTr="009F2AAA">
        <w:trPr>
          <w:trHeight w:val="108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1.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Janiuk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Anusiak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F2AAA" w:rsidRPr="009F2AAA" w:rsidTr="009F2AAA">
        <w:trPr>
          <w:trHeight w:val="27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F2AAA" w:rsidRPr="009F2AAA" w:rsidRDefault="009F2AAA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Sobczak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F2AAA" w:rsidRPr="009F2AAA" w:rsidTr="009F2AAA">
        <w:trPr>
          <w:trHeight w:val="82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47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9F2AAA" w:rsidRPr="009F2AAA" w:rsidTr="009F2AAA">
        <w:trPr>
          <w:trHeight w:val="81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Logistics (Express Publishing)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Evans, Jenny Dooley, Donald Buchannan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 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  <w:tr w:rsidR="009F2AAA" w:rsidRPr="009F2AAA" w:rsidTr="009F2AAA">
        <w:trPr>
          <w:trHeight w:val="242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Perfekt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)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B. Jaroszewicz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Szurmant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A. Wojdat –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Niklewska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Dudek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D. Kin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Ostrowska - Polak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Wydawnictwo</w:t>
            </w:r>
            <w:proofErr w:type="spellEnd"/>
          </w:p>
          <w:p w:rsidR="009F2AAA" w:rsidRPr="009F2AAA" w:rsidRDefault="009F2AAA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Pearson</w:t>
            </w:r>
          </w:p>
        </w:tc>
      </w:tr>
      <w:tr w:rsidR="009F2AAA" w:rsidRPr="009F2AAA" w:rsidTr="009F2AAA">
        <w:trPr>
          <w:trHeight w:val="162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ind w:right="5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i ćwiczenia do przedmiotów zawodowych zostaną zamówione bezpośrednio  w wydawnictwie. </w:t>
            </w:r>
          </w:p>
        </w:tc>
      </w:tr>
      <w:tr w:rsidR="009F2AAA" w:rsidRPr="009F2AAA" w:rsidTr="009F2AAA">
        <w:trPr>
          <w:trHeight w:val="1628"/>
        </w:trPr>
        <w:tc>
          <w:tcPr>
            <w:tcW w:w="11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3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Life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Vision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intermediate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) B1 Student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Book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+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Workbook</w:t>
            </w:r>
            <w:proofErr w:type="spellEnd"/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Student Book: Jeremy Bowell, Paul Kelly </w:t>
            </w:r>
          </w:p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Workbook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: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Lynne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White, Neil Wood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</w:t>
            </w:r>
            <w:r w:rsidR="009F2AAA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ęzyk</w:t>
            </w:r>
            <w:proofErr w:type="spellEnd"/>
            <w:r w:rsidR="009F2AAA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9F2AAA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419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808"/>
        <w:gridCol w:w="1812"/>
        <w:gridCol w:w="1368"/>
        <w:gridCol w:w="2268"/>
      </w:tblGrid>
      <w:tr w:rsidR="009F2AAA" w:rsidRPr="009F2AAA" w:rsidTr="009F2AAA">
        <w:trPr>
          <w:trHeight w:val="28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7807F9">
        <w:trPr>
          <w:trHeight w:val="548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IV TL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4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20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Chmiel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7807F9">
        <w:trPr>
          <w:trHeight w:val="269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2 </w:t>
            </w:r>
          </w:p>
          <w:p w:rsidR="00E61FF9" w:rsidRPr="009F2AAA" w:rsidRDefault="00E61FF9" w:rsidP="009F2AAA">
            <w:pPr>
              <w:suppressAutoHyphens/>
              <w:spacing w:after="0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3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Babiański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L.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Chańko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3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II półrocza podręcznik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7807F9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Janiuk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Anusiak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Sobczak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7807F9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28" w:lineRule="auto"/>
              <w:ind w:right="219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2 – Zakres podstawowy. Podręcznik dla liceum i technikum – Nowa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Era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3 – Zakres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podstawowy. Podręcznik dla liceum i technikum.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Helmin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Holeczek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Holeczek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E61FF9" w:rsidRPr="009F2AAA" w:rsidTr="007807F9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E61FF9" w:rsidRPr="009F2AAA" w:rsidTr="007807F9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47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E61FF9" w:rsidRPr="009F2AAA" w:rsidTr="007807F9">
        <w:trPr>
          <w:trHeight w:val="821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Repetytorium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Maturzysty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poziom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rozszerzony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Dorota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Borkowska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 Rachel Evans, Alastair Lane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</w:t>
            </w:r>
            <w:proofErr w:type="spellEnd"/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E61FF9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</w:t>
            </w:r>
          </w:p>
        </w:tc>
      </w:tr>
      <w:tr w:rsidR="00E61FF9" w:rsidRPr="009F2AAA" w:rsidTr="007807F9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Logistics (Express Publishing)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Evans, Jenny Dooley, Donald Buchannan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  <w:tr w:rsidR="00E61FF9" w:rsidRPr="009F2AAA" w:rsidTr="007807F9">
        <w:trPr>
          <w:trHeight w:val="377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Perfekt 3 (podręcznik)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Perfekt 4 (podręcznik)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Zeszyt ćwiczeń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Jaroszewicz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Szurmant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numPr>
                <w:ilvl w:val="0"/>
                <w:numId w:val="1"/>
              </w:numPr>
              <w:suppressAutoHyphens/>
              <w:spacing w:after="0" w:line="252" w:lineRule="auto"/>
              <w:ind w:hanging="23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Wojdat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Niklewska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numPr>
                <w:ilvl w:val="0"/>
                <w:numId w:val="1"/>
              </w:numPr>
              <w:suppressAutoHyphens/>
              <w:spacing w:after="0" w:line="252" w:lineRule="auto"/>
              <w:ind w:hanging="23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Jaroszewicz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Szurmant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Wojdat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Niklewska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Dudek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D. Kin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Ostrowska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E61FF9" w:rsidRPr="009F2AAA" w:rsidRDefault="00E61FF9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ukończeniu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Perfekt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</w:t>
            </w:r>
          </w:p>
        </w:tc>
      </w:tr>
      <w:tr w:rsidR="00E61FF9" w:rsidRPr="009F2AAA" w:rsidTr="007807F9">
        <w:trPr>
          <w:trHeight w:val="54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2 – Zakres podstawowy. Podręcznik dla liceum i technikum – Nowa Era + karta pracy </w:t>
            </w:r>
          </w:p>
          <w:p w:rsidR="00E61FF9" w:rsidRPr="009F2AAA" w:rsidRDefault="00E61FF9" w:rsidP="009F2AAA">
            <w:pPr>
              <w:suppressAutoHyphens/>
              <w:spacing w:after="0" w:line="252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lastRenderedPageBreak/>
              <w:t xml:space="preserve">Biologia na czasie 3 – Zakres podstawowy. Podręcznik dla liceum i technikum – Nowa Era + karta pracy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 xml:space="preserve">A. </w:t>
            </w:r>
            <w:proofErr w:type="spellStart"/>
            <w:r w:rsidRPr="00E61FF9">
              <w:rPr>
                <w:rFonts w:ascii="Calibri" w:eastAsia="Calibri" w:hAnsi="Calibri" w:cs="Calibri"/>
                <w:color w:val="000000"/>
                <w:lang w:val="en-US" w:eastAsia="zh-CN"/>
              </w:rPr>
              <w:t>Helmin</w:t>
            </w:r>
            <w:proofErr w:type="spellEnd"/>
          </w:p>
          <w:p w:rsidR="00E61FF9" w:rsidRPr="00E61FF9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Holeczek</w:t>
            </w:r>
            <w:proofErr w:type="spellEnd"/>
          </w:p>
          <w:p w:rsidR="00E61FF9" w:rsidRPr="00E61FF9" w:rsidRDefault="00E61FF9" w:rsidP="00E61FF9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iologia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  <w:tr w:rsidR="00E61FF9" w:rsidRPr="009F2AAA" w:rsidTr="007807F9">
        <w:trPr>
          <w:trHeight w:val="1621"/>
        </w:trPr>
        <w:tc>
          <w:tcPr>
            <w:tcW w:w="1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1FF9" w:rsidRPr="009F2AAA" w:rsidRDefault="00E61FF9" w:rsidP="009F2AAA">
            <w:pPr>
              <w:suppressAutoHyphens/>
              <w:spacing w:after="0" w:line="252" w:lineRule="auto"/>
              <w:ind w:right="5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i ćwiczenia do przedmiotów zawodowych zostaną zamówione bezpośrednio  w wydawnictwie. 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395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784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400A7D">
        <w:trPr>
          <w:trHeight w:val="821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 TL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4–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Kościerzyńska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AF28F0" w:rsidRPr="009F2AAA" w:rsidTr="00400A7D">
        <w:trPr>
          <w:trHeight w:val="269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3 </w:t>
            </w:r>
          </w:p>
          <w:p w:rsidR="00AF28F0" w:rsidRPr="009F2AAA" w:rsidRDefault="00AF28F0" w:rsidP="009F2AAA">
            <w:pPr>
              <w:suppressAutoHyphens/>
              <w:spacing w:after="5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podstawowy. – Nowa Era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4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.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Babiański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L.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Chańko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4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października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</w:tr>
      <w:tr w:rsidR="00AF28F0" w:rsidRPr="009F2AAA" w:rsidTr="00400A7D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4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AF28F0" w:rsidRPr="009F2AAA" w:rsidTr="00400A7D">
        <w:trPr>
          <w:trHeight w:val="821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Repetytorium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Maturzysty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poziom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rozszerzony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Dorota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Borkowska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 Rachel Evans, Alastair Lane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</w:t>
            </w:r>
            <w:proofErr w:type="spellEnd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  <w:tr w:rsidR="00AF28F0" w:rsidRPr="009F2AAA" w:rsidTr="00400A7D">
        <w:trPr>
          <w:trHeight w:val="24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Perfekt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4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)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B. Jaroszewicz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Szurmant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A. Wojdat –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Niklewska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Dudek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D. Kin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Ostrowska - Polak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Wydawnictwo</w:t>
            </w:r>
            <w:proofErr w:type="spellEnd"/>
          </w:p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Pearson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400A7D">
        <w:trPr>
          <w:trHeight w:val="1621"/>
        </w:trPr>
        <w:tc>
          <w:tcPr>
            <w:tcW w:w="1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 do przedmiotów zawodowych zostaną zamówione bezpośrednio  w wydawnictwie. </w:t>
            </w:r>
          </w:p>
        </w:tc>
      </w:tr>
    </w:tbl>
    <w:p w:rsidR="009F2AAA" w:rsidRPr="009F2AAA" w:rsidRDefault="009F2AAA" w:rsidP="009F2AAA">
      <w:pPr>
        <w:suppressAutoHyphens/>
        <w:spacing w:after="159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lastRenderedPageBreak/>
        <w:t xml:space="preserve"> </w:t>
      </w:r>
    </w:p>
    <w:p w:rsidR="009F2AAA" w:rsidRPr="009F2AAA" w:rsidRDefault="009F2AAA" w:rsidP="009F2AAA">
      <w:pPr>
        <w:suppressAutoHyphens/>
        <w:spacing w:after="152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b/>
          <w:bCs/>
          <w:color w:val="000000"/>
          <w:lang w:eastAsia="zh-CN"/>
        </w:rPr>
        <w:t xml:space="preserve">Technikum Żywienia i Usług Gastronomicznych </w:t>
      </w:r>
    </w:p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</w:p>
    <w:tbl>
      <w:tblPr>
        <w:tblW w:w="0" w:type="auto"/>
        <w:tblInd w:w="-395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784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6E4E48">
        <w:trPr>
          <w:trHeight w:val="821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1.1 1.2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20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Chmiel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6E4E48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1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edycja</w:t>
            </w:r>
            <w:proofErr w:type="spellEnd"/>
          </w:p>
        </w:tc>
      </w:tr>
      <w:tr w:rsidR="00AF28F0" w:rsidRPr="009F2AAA" w:rsidTr="006E4E48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7" w:line="228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Nowe Oblicza Geografii 1 poziom podstawowy – Nowa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Malarz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Więckowski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geografia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2024 </w:t>
            </w:r>
          </w:p>
        </w:tc>
      </w:tr>
      <w:tr w:rsidR="00AF28F0" w:rsidRPr="009F2AAA" w:rsidTr="006E4E48">
        <w:trPr>
          <w:trHeight w:val="1355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1.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Janiuk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Anusiak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Sobczak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6E4E48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AF28F0" w:rsidRPr="009F2AAA" w:rsidTr="006E4E48">
        <w:trPr>
          <w:trHeight w:val="54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Student Book: Jane Hudson,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Weronika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Sałandyk</w:t>
            </w:r>
            <w:proofErr w:type="spellEnd"/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Workbook: Helen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Halliwell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Thomas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Johannsen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</w:t>
            </w:r>
            <w:proofErr w:type="spellEnd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82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</w:t>
            </w:r>
          </w:p>
        </w:tc>
      </w:tr>
      <w:tr w:rsidR="00AF28F0" w:rsidRPr="009F2AAA" w:rsidTr="006E4E48">
        <w:trPr>
          <w:trHeight w:val="1080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#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trends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neu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1. Podręcznik do języka niemieckiego dla liceum ogólnokształcącego i technikum.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#trends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neu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Życka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E. Kościelniak –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Walewska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Ch.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Korber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Edycja 2024 - Nowość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Wyd. Nowa Era</w:t>
            </w:r>
          </w:p>
        </w:tc>
      </w:tr>
      <w:tr w:rsidR="00AF28F0" w:rsidRPr="009F2AAA" w:rsidTr="006E4E48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Makieła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Tomasz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Rachwał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</w:tr>
      <w:tr w:rsidR="00AF28F0" w:rsidRPr="009F2AAA" w:rsidTr="006E4E48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towaroznawstwem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Konarzewska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towaroznawstwem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9F2AAA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Wyposażenie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bezpieczeństwa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gastronomii</w:t>
            </w:r>
            <w:proofErr w:type="spellEnd"/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A.Kasperek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M.Kondratowicz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wyposażenie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bezpieczeństwa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gastronomii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371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128"/>
        <w:gridCol w:w="2760"/>
        <w:gridCol w:w="1812"/>
        <w:gridCol w:w="1368"/>
        <w:gridCol w:w="2268"/>
      </w:tblGrid>
      <w:tr w:rsidR="009F2AAA" w:rsidRPr="009F2AAA" w:rsidTr="009F2AAA">
        <w:trPr>
          <w:trHeight w:val="28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601620">
        <w:trPr>
          <w:trHeight w:val="814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II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2.1 2.2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Kościerzyńska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601620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1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b/>
                <w:color w:val="FF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b/>
                <w:color w:val="FF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b/>
                <w:color w:val="FF0000"/>
                <w:lang w:val="en-US" w:eastAsia="zh-CN"/>
              </w:rPr>
              <w:t>rozszerzony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2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W. Babiański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L. Chańko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podręcznika z  I klasy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od II półrocza podręcznik do klasy 2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AF28F0" w:rsidRPr="009F2AAA" w:rsidTr="00601620">
        <w:trPr>
          <w:trHeight w:val="108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Nowe Oblicza Geografii 2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poziom podstawowy – Nowa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T. Rachwał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Uliszak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Wiedermann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Kroh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geografia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88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2020 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nowsze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601620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Janiuk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Anusiak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Sobczak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601620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AF28F0" w:rsidRPr="009F2AAA" w:rsidTr="00601620">
        <w:trPr>
          <w:trHeight w:val="135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Student Book + Workbook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Student Book: Jane Hudson,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Weronika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Sałandyk</w:t>
            </w:r>
            <w:proofErr w:type="spellEnd"/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 xml:space="preserve">Workbook: Helen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Halliwell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Thomas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Johannsen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</w:t>
            </w:r>
            <w:proofErr w:type="spellEnd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82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Oxford - kontynuacja</w:t>
            </w:r>
          </w:p>
        </w:tc>
      </w:tr>
      <w:tr w:rsidR="00AF28F0" w:rsidRPr="009F2AAA" w:rsidTr="00601620">
        <w:trPr>
          <w:trHeight w:val="814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Cooking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Evans. Jenny Dooley, Ryan Hayley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</w:t>
            </w:r>
          </w:p>
        </w:tc>
      </w:tr>
      <w:tr w:rsidR="00AF28F0" w:rsidRPr="009F2AAA" w:rsidTr="00601620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#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trends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neu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2. Podręcznik do języka niemieckiego dla liceum ogólnokształcącego i technikum.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Trends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neu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</w:p>
          <w:p w:rsidR="00AF28F0" w:rsidRPr="009F2AAA" w:rsidRDefault="00AF28F0" w:rsidP="009F2AAA">
            <w:pPr>
              <w:suppressAutoHyphens/>
              <w:spacing w:after="0" w:line="252" w:lineRule="auto"/>
              <w:ind w:right="1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Życka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E. Kościelniak –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Walewska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Ch.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Korber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Nr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dop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1213/2/2024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</w:tr>
      <w:tr w:rsidR="00AF28F0" w:rsidRPr="009F2AAA" w:rsidTr="00601620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towaroznawstwem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Konarzewska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towaroznawstwem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9F2AAA">
        <w:trPr>
          <w:trHeight w:val="1628"/>
        </w:trPr>
        <w:tc>
          <w:tcPr>
            <w:tcW w:w="1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Wyposażenie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bezpieczeństwa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gastronomii</w:t>
            </w:r>
            <w:proofErr w:type="spellEnd"/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A.Kasperek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M.Kondratowicz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wyposażenie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bezpieczeństwa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gastronomii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347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92"/>
        <w:gridCol w:w="2772"/>
        <w:gridCol w:w="1812"/>
        <w:gridCol w:w="1368"/>
        <w:gridCol w:w="2268"/>
      </w:tblGrid>
      <w:tr w:rsidR="009F2AAA" w:rsidRPr="009F2AAA" w:rsidTr="009F2AAA">
        <w:trPr>
          <w:trHeight w:val="281"/>
        </w:trPr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31047F">
        <w:trPr>
          <w:trHeight w:val="814"/>
        </w:trPr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76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III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40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3.1 3.2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Kościerzyńska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31047F">
        <w:trPr>
          <w:trHeight w:val="1354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2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Babiański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L.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Chańko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31047F">
        <w:trPr>
          <w:trHeight w:val="1088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1 – Zakres podstawowy. Podręcznik dla liceum i technikum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62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Helmin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Holeczek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31047F">
        <w:trPr>
          <w:trHeight w:val="821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AF28F0" w:rsidRPr="009F2AAA" w:rsidTr="0031047F">
        <w:trPr>
          <w:trHeight w:val="548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(intermediate) B1 Student Book + Workbook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Student Book: Jeremy Bowell, Paul Kelly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>Workbook: Lynne White, Neil Wood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</w:t>
            </w:r>
          </w:p>
        </w:tc>
      </w:tr>
      <w:tr w:rsidR="00AF28F0" w:rsidRPr="009F2AAA" w:rsidTr="0031047F">
        <w:trPr>
          <w:trHeight w:val="814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Cooking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Evans. Jenny Dooley, Ryan Hayley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 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  <w:tr w:rsidR="00AF28F0" w:rsidRPr="009F2AAA" w:rsidTr="0031047F">
        <w:trPr>
          <w:trHeight w:val="2428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Perfekt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)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B. Jaroszewicz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Szurmant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A. Wojdat –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Niklewska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P. Dudek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D. Kin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Ostrowska - Polak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Wydawnictwo</w:t>
            </w:r>
            <w:proofErr w:type="spellEnd"/>
          </w:p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Pearson</w:t>
            </w:r>
          </w:p>
        </w:tc>
      </w:tr>
      <w:tr w:rsidR="00AF28F0" w:rsidRPr="009F2AAA" w:rsidTr="0031047F">
        <w:trPr>
          <w:trHeight w:val="1354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towaroznawstwem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Konarzewska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technologia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towaroznawstwem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36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31047F">
        <w:trPr>
          <w:trHeight w:val="1354"/>
        </w:trPr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usług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gastronomicznych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J.Duda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S.Krzywda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</w:p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M.Z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ienkiewicz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produkcji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gastronomicznej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36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9F2AAA">
        <w:trPr>
          <w:trHeight w:val="1354"/>
        </w:trPr>
        <w:tc>
          <w:tcPr>
            <w:tcW w:w="10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D.Czerwińska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36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287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44"/>
        <w:gridCol w:w="2760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261EBC">
        <w:trPr>
          <w:trHeight w:val="548"/>
        </w:trPr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IV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4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20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Chmiel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261EBC">
        <w:trPr>
          <w:trHeight w:val="2701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2 </w:t>
            </w:r>
          </w:p>
          <w:p w:rsidR="00AF28F0" w:rsidRPr="009F2AAA" w:rsidRDefault="00AF28F0" w:rsidP="009F2AAA">
            <w:pPr>
              <w:suppressAutoHyphens/>
              <w:spacing w:after="0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podstawowy. – Nowa Era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3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.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Babiański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L.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Chańko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3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7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II półrocza podręcznik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261EBC">
        <w:trPr>
          <w:trHeight w:val="1347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Chemia. Podręcznik część 2.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Nowa edycja – WSiP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R. 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Janiuk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M. Chmurska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G. Osiecka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Anusiak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Sobczak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chemia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261EBC">
        <w:trPr>
          <w:trHeight w:val="2161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7" w:line="228" w:lineRule="auto"/>
              <w:ind w:right="2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2 – Zakres podstawowy. Podręcznik dla liceum i technikum – Nowa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Era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na czasie 3 – Zakres podstawowy. Podręcznik dla liceum i technikum.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Helmin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Holeczek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J. Holeczek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261EBC">
        <w:trPr>
          <w:trHeight w:val="821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AF28F0" w:rsidRPr="009F2AAA" w:rsidTr="00261EBC">
        <w:trPr>
          <w:trHeight w:val="814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Repetytorium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Maturzysty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poziom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rozszerzony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Dorota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Borkowska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 Rachel Evans, Alastair Lane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</w:t>
            </w:r>
            <w:proofErr w:type="spellEnd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</w:t>
            </w:r>
          </w:p>
        </w:tc>
      </w:tr>
      <w:tr w:rsidR="00AF28F0" w:rsidRPr="009F2AAA" w:rsidTr="00261EBC">
        <w:trPr>
          <w:trHeight w:val="350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Perfekt 3 (podręcznik)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b/>
                <w:color w:val="000000"/>
                <w:lang w:eastAsia="zh-CN"/>
              </w:rPr>
              <w:t>Perfekt 4 (podręcznik)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Zeszyt ćwiczeń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Jaroszewicz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Szurmant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numPr>
                <w:ilvl w:val="0"/>
                <w:numId w:val="2"/>
              </w:numPr>
              <w:suppressAutoHyphens/>
              <w:spacing w:after="0" w:line="252" w:lineRule="auto"/>
              <w:ind w:hanging="23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Wojdat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Niklewska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numPr>
                <w:ilvl w:val="0"/>
                <w:numId w:val="2"/>
              </w:numPr>
              <w:suppressAutoHyphens/>
              <w:spacing w:after="0" w:line="252" w:lineRule="auto"/>
              <w:ind w:hanging="23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Jaroszewicz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Szurmant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Wojdat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Niklewska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P.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Dudek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D. Kin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Ostrowska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-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niemiecki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ukończeniu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Perfekt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. Pearson</w:t>
            </w:r>
          </w:p>
        </w:tc>
      </w:tr>
      <w:tr w:rsidR="00AF28F0" w:rsidRPr="009F2AAA" w:rsidTr="00261EBC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D.Czerwińska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261EBC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usług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gastronomicznych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J.Duda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S.Krzywda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M.Zienkiewicz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usługi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gastronomiczne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261EBC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Pracownia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.J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.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Duda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S.Krzywda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planowanie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w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ienia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produkcji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gastronomicznej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261EBC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Obsługiwanie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klientów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Ławniczak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R.Szajna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Obsługa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klienta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gastronomii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183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9F2AAA">
        <w:trPr>
          <w:trHeight w:val="1628"/>
        </w:trPr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Cooking 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Virginia Evans. Jenny Dooley, Ryan Hayley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Express Publishing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tbl>
      <w:tblPr>
        <w:tblW w:w="0" w:type="auto"/>
        <w:tblInd w:w="-311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80"/>
        <w:gridCol w:w="2748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686F02">
        <w:trPr>
          <w:trHeight w:val="821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V TŻ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Ponad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Słowami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4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Chmiel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Cisowska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ind w:right="262"/>
              <w:jc w:val="both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AF28F0" w:rsidRPr="009F2AAA" w:rsidTr="00686F02">
        <w:trPr>
          <w:trHeight w:val="269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3 </w:t>
            </w:r>
          </w:p>
          <w:p w:rsidR="00AF28F0" w:rsidRPr="009F2AAA" w:rsidRDefault="00AF28F0" w:rsidP="009F2AAA">
            <w:pPr>
              <w:suppressAutoHyphens/>
              <w:spacing w:after="5" w:line="228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do liceum ogólnokształcącego i technikum. Zakres podstawowy – Nowa Era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4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liceum ogólnokształcącego i technikum.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Zakres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–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18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Babiański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L.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Chańko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kontynuacja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podręcznika z klasy 4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od października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</w:tr>
      <w:tr w:rsidR="00AF28F0" w:rsidRPr="009F2AAA" w:rsidTr="00686F02">
        <w:trPr>
          <w:trHeight w:val="81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Repetytorium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Maturzysty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poziom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podstawowy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rozszerzony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Dorota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Borkowska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 Rachel Evans, Alastair Lane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ję</w:t>
            </w:r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zyk</w:t>
            </w:r>
            <w:proofErr w:type="spellEnd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="00AF28F0"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  <w:tr w:rsidR="00AF28F0" w:rsidRPr="009F2AAA" w:rsidTr="00686F02">
        <w:trPr>
          <w:trHeight w:val="2427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Podręcznik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Вот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и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мы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по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-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новому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3 Język rosyjski liceum i technikum+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z.ćwiczeń</w:t>
            </w:r>
            <w:proofErr w:type="spellEnd"/>
          </w:p>
          <w:p w:rsidR="00AF28F0" w:rsidRPr="009F2AAA" w:rsidRDefault="00AF28F0" w:rsidP="009F2AAA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AF28F0" w:rsidRPr="009F2AAA" w:rsidRDefault="00AF28F0" w:rsidP="009F2AAA">
            <w:pP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Вот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и</w:t>
            </w: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мы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по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-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новому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4 Język rosyjski liceum i technikum+ z. ćwiczeń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M. Wiatr-Kmieciak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S. Wujec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rosyjski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3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części</w:t>
            </w:r>
            <w:proofErr w:type="spellEnd"/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686F02">
        <w:trPr>
          <w:trHeight w:val="8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AF28F0" w:rsidRPr="009F2AAA" w:rsidTr="00686F02">
        <w:trPr>
          <w:trHeight w:val="16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zawodowe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Podręczniki  do przedmiotów zawodowych zostaną zamówione bezpośrednio  w wydawnictwie. </w:t>
            </w:r>
          </w:p>
        </w:tc>
      </w:tr>
      <w:tr w:rsidR="00AF28F0" w:rsidRPr="009F2AAA" w:rsidTr="00686F02">
        <w:trPr>
          <w:trHeight w:val="16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D.Czerwińska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zasady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686F02">
        <w:trPr>
          <w:trHeight w:val="16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usług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gastronomicznych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część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2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J.Duda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S.Krzywda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M.Zienkiewicz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usługi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gastronomiczne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686F02">
        <w:trPr>
          <w:trHeight w:val="16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Pracownia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organizacji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żywienia</w:t>
            </w:r>
            <w:proofErr w:type="spellEnd"/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.J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Duda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S.Krzywda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planowanie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żyienia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produkcji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gastronomicznej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  <w:tr w:rsidR="00AF28F0" w:rsidRPr="009F2AAA" w:rsidTr="009F2AAA">
        <w:trPr>
          <w:trHeight w:val="1621"/>
        </w:trPr>
        <w:tc>
          <w:tcPr>
            <w:tcW w:w="10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Obsługiwanie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klientów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D.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Ławniczak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R.Szajna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Obsługa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klienta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gastronomii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1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WSiP</w:t>
            </w:r>
          </w:p>
        </w:tc>
      </w:tr>
    </w:tbl>
    <w:p w:rsidR="009F2AAA" w:rsidRPr="009F2AAA" w:rsidRDefault="009F2AAA" w:rsidP="009F2AAA">
      <w:pPr>
        <w:suppressAutoHyphens/>
        <w:spacing w:after="159" w:line="252" w:lineRule="auto"/>
        <w:jc w:val="both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eastAsia="zh-CN"/>
        </w:rPr>
        <w:t xml:space="preserve"> </w:t>
      </w:r>
    </w:p>
    <w:p w:rsidR="009F2AAA" w:rsidRPr="009F2AAA" w:rsidRDefault="009F2AAA" w:rsidP="009F2AAA">
      <w:pPr>
        <w:suppressAutoHyphens/>
        <w:spacing w:after="159" w:line="252" w:lineRule="auto"/>
        <w:jc w:val="both"/>
        <w:rPr>
          <w:rFonts w:ascii="Calibri" w:eastAsia="Calibri" w:hAnsi="Calibri" w:cs="Calibri"/>
          <w:color w:val="000000"/>
          <w:lang w:eastAsia="zh-CN"/>
        </w:rPr>
      </w:pPr>
    </w:p>
    <w:p w:rsidR="009F2AAA" w:rsidRPr="009F2AAA" w:rsidRDefault="009F2AAA" w:rsidP="009F2AAA">
      <w:pPr>
        <w:suppressAutoHyphens/>
        <w:spacing w:after="152" w:line="252" w:lineRule="auto"/>
        <w:rPr>
          <w:rFonts w:ascii="Calibri" w:eastAsia="Calibri" w:hAnsi="Calibri" w:cs="Calibri"/>
          <w:b/>
          <w:bCs/>
          <w:color w:val="000000"/>
          <w:lang w:eastAsia="zh-CN"/>
        </w:rPr>
      </w:pPr>
    </w:p>
    <w:p w:rsidR="009F2AAA" w:rsidRPr="009F2AAA" w:rsidRDefault="009F2AAA" w:rsidP="009F2AAA">
      <w:pPr>
        <w:suppressAutoHyphens/>
        <w:spacing w:after="152" w:line="252" w:lineRule="auto"/>
        <w:rPr>
          <w:rFonts w:ascii="Calibri" w:eastAsia="Calibri" w:hAnsi="Calibri" w:cs="Calibri"/>
          <w:b/>
          <w:bCs/>
          <w:color w:val="000000"/>
          <w:lang w:eastAsia="zh-CN"/>
        </w:rPr>
      </w:pPr>
    </w:p>
    <w:p w:rsidR="00AF28F0" w:rsidRDefault="00AF28F0" w:rsidP="009F2AAA">
      <w:pPr>
        <w:suppressAutoHyphens/>
        <w:spacing w:after="152" w:line="252" w:lineRule="auto"/>
        <w:rPr>
          <w:rFonts w:ascii="Calibri" w:eastAsia="Calibri" w:hAnsi="Calibri" w:cs="Calibri"/>
          <w:b/>
          <w:bCs/>
          <w:color w:val="000000"/>
          <w:lang w:eastAsia="zh-CN"/>
        </w:rPr>
      </w:pPr>
    </w:p>
    <w:p w:rsidR="00AF28F0" w:rsidRDefault="00AF28F0" w:rsidP="009F2AAA">
      <w:pPr>
        <w:suppressAutoHyphens/>
        <w:spacing w:after="152" w:line="252" w:lineRule="auto"/>
        <w:rPr>
          <w:rFonts w:ascii="Calibri" w:eastAsia="Calibri" w:hAnsi="Calibri" w:cs="Calibri"/>
          <w:b/>
          <w:bCs/>
          <w:color w:val="000000"/>
          <w:lang w:eastAsia="zh-CN"/>
        </w:rPr>
      </w:pPr>
    </w:p>
    <w:p w:rsidR="00AF28F0" w:rsidRDefault="00AF28F0" w:rsidP="009F2AAA">
      <w:pPr>
        <w:suppressAutoHyphens/>
        <w:spacing w:after="152" w:line="252" w:lineRule="auto"/>
        <w:rPr>
          <w:rFonts w:ascii="Calibri" w:eastAsia="Calibri" w:hAnsi="Calibri" w:cs="Calibri"/>
          <w:b/>
          <w:bCs/>
          <w:color w:val="000000"/>
          <w:lang w:eastAsia="zh-CN"/>
        </w:rPr>
      </w:pPr>
    </w:p>
    <w:p w:rsidR="00AF28F0" w:rsidRDefault="00AF28F0" w:rsidP="009F2AAA">
      <w:pPr>
        <w:suppressAutoHyphens/>
        <w:spacing w:after="152" w:line="252" w:lineRule="auto"/>
        <w:rPr>
          <w:rFonts w:ascii="Calibri" w:eastAsia="Calibri" w:hAnsi="Calibri" w:cs="Calibri"/>
          <w:b/>
          <w:bCs/>
          <w:color w:val="000000"/>
          <w:lang w:eastAsia="zh-CN"/>
        </w:rPr>
      </w:pPr>
    </w:p>
    <w:p w:rsidR="00AF28F0" w:rsidRDefault="00AF28F0" w:rsidP="009F2AAA">
      <w:pPr>
        <w:suppressAutoHyphens/>
        <w:spacing w:after="152" w:line="252" w:lineRule="auto"/>
        <w:rPr>
          <w:rFonts w:ascii="Calibri" w:eastAsia="Calibri" w:hAnsi="Calibri" w:cs="Calibri"/>
          <w:b/>
          <w:bCs/>
          <w:color w:val="000000"/>
          <w:lang w:eastAsia="zh-CN"/>
        </w:rPr>
      </w:pPr>
    </w:p>
    <w:p w:rsidR="00AF28F0" w:rsidRDefault="00AF28F0" w:rsidP="009F2AAA">
      <w:pPr>
        <w:suppressAutoHyphens/>
        <w:spacing w:after="152" w:line="252" w:lineRule="auto"/>
        <w:rPr>
          <w:rFonts w:ascii="Calibri" w:eastAsia="Calibri" w:hAnsi="Calibri" w:cs="Calibri"/>
          <w:b/>
          <w:bCs/>
          <w:color w:val="000000"/>
          <w:lang w:eastAsia="zh-CN"/>
        </w:rPr>
      </w:pPr>
    </w:p>
    <w:p w:rsidR="009F2AAA" w:rsidRPr="009F2AAA" w:rsidRDefault="009F2AAA" w:rsidP="009F2AAA">
      <w:pPr>
        <w:suppressAutoHyphens/>
        <w:spacing w:after="152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 xml:space="preserve">Branżowa Szkoła I stopnia </w:t>
      </w:r>
    </w:p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</w:p>
    <w:tbl>
      <w:tblPr>
        <w:tblW w:w="0" w:type="auto"/>
        <w:tblInd w:w="-323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80"/>
        <w:gridCol w:w="2760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192C70">
        <w:trPr>
          <w:trHeight w:val="548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czyta! 1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36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Klimowicz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Ginter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192C70">
        <w:trPr>
          <w:trHeight w:val="108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Liczy! Podręcznik do matematyki ze zbiorem zadań dla klasy 1 branżowej szkoły I stopnia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296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Babiański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AF28F0" w:rsidRPr="009F2AAA" w:rsidTr="00192C70">
        <w:trPr>
          <w:trHeight w:val="28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1.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szkoły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branżowej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stopnia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.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B.Szymańska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,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B.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Jakubik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Operon</w:t>
            </w:r>
          </w:p>
        </w:tc>
      </w:tr>
      <w:tr w:rsidR="00AF28F0" w:rsidRPr="009F2AAA" w:rsidTr="00192C70">
        <w:trPr>
          <w:trHeight w:val="27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Geografia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1.</w:t>
            </w:r>
            <w:r>
              <w:t xml:space="preserve"> </w:t>
            </w:r>
            <w:proofErr w:type="spellStart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>dla</w:t>
            </w:r>
            <w:proofErr w:type="spellEnd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>szkoły</w:t>
            </w:r>
            <w:proofErr w:type="spellEnd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>branżowej</w:t>
            </w:r>
            <w:proofErr w:type="spellEnd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>stopnia</w:t>
            </w:r>
            <w:proofErr w:type="spellEnd"/>
            <w:r w:rsidRPr="00AF28F0">
              <w:rPr>
                <w:rFonts w:ascii="Calibri" w:eastAsia="Calibri" w:hAnsi="Calibri" w:cs="Calibri"/>
                <w:color w:val="000000"/>
                <w:lang w:val="en-US" w:eastAsia="zh-CN"/>
              </w:rPr>
              <w:t>.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S.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Kurek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geografia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Operon</w:t>
            </w:r>
          </w:p>
        </w:tc>
      </w:tr>
      <w:tr w:rsidR="00AF28F0" w:rsidRPr="009F2AAA" w:rsidTr="00192C70">
        <w:trPr>
          <w:trHeight w:val="8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AF28F0" w:rsidRPr="009F2AAA" w:rsidTr="00192C70">
        <w:trPr>
          <w:trHeight w:val="547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Life Vision (elementary) A1/A2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+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Student Book : Carla Leonard</w:t>
            </w:r>
          </w:p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Workbook: Helen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Halliwell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</w:t>
            </w:r>
          </w:p>
        </w:tc>
      </w:tr>
      <w:tr w:rsidR="00AF28F0" w:rsidRPr="009F2AAA" w:rsidTr="009F2AAA">
        <w:trPr>
          <w:trHeight w:val="548"/>
        </w:trPr>
        <w:tc>
          <w:tcPr>
            <w:tcW w:w="10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napToGrid w:val="0"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Krok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w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1</w:t>
            </w:r>
          </w:p>
        </w:tc>
        <w:tc>
          <w:tcPr>
            <w:tcW w:w="18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Zbigniew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Makieła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Tomasz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Rachwał</w:t>
            </w:r>
            <w:proofErr w:type="spellEnd"/>
          </w:p>
        </w:tc>
        <w:tc>
          <w:tcPr>
            <w:tcW w:w="1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Biznes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zarządzanie</w:t>
            </w:r>
            <w:proofErr w:type="spellEnd"/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28F0" w:rsidRPr="009F2AAA" w:rsidRDefault="00AF28F0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Nowa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Era</w:t>
            </w:r>
          </w:p>
        </w:tc>
      </w:tr>
    </w:tbl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tbl>
      <w:tblPr>
        <w:tblW w:w="0" w:type="auto"/>
        <w:tblInd w:w="-299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80"/>
        <w:gridCol w:w="2736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A67AF" w:rsidRPr="009F2AAA" w:rsidTr="000E786E">
        <w:trPr>
          <w:trHeight w:val="547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</w:t>
            </w:r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II </w:t>
            </w: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A67AF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czyta! 2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36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Klimowicz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Ginter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A67AF" w:rsidRPr="009F2AAA" w:rsidTr="000E786E">
        <w:trPr>
          <w:trHeight w:val="108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Liczy! Podręcznik do matematyki ze zbiorem zadań dla klasy 2 branżowej szkoły I stopnia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296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Babiański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A67AF" w:rsidRPr="009F2AAA" w:rsidTr="000E786E">
        <w:trPr>
          <w:trHeight w:val="27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3F3302" w:rsidRDefault="009A67AF" w:rsidP="009A67AF">
            <w:r>
              <w:t xml:space="preserve"> Geografia 2</w:t>
            </w:r>
            <w:r w:rsidRPr="003F3302">
              <w:t>. Podręcznik dla szkoły branżowej I stopnia.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3F3302" w:rsidRDefault="009A67AF" w:rsidP="009A67AF">
            <w:r w:rsidRPr="003F3302">
              <w:t xml:space="preserve"> S. Kurek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3F3302" w:rsidRDefault="009A67AF" w:rsidP="009A67AF">
            <w:r w:rsidRPr="003F3302">
              <w:t>geografia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Default="009A67AF" w:rsidP="009A67AF">
            <w:r w:rsidRPr="003F3302">
              <w:t xml:space="preserve"> Operon</w:t>
            </w:r>
          </w:p>
        </w:tc>
      </w:tr>
      <w:tr w:rsidR="009A67AF" w:rsidRPr="009F2AAA" w:rsidTr="000E786E">
        <w:trPr>
          <w:trHeight w:val="54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Biologia 2. Podręcznik dla szkół branżowych I stopnia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23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Szymańska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B.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Jakubik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Wydawnictwo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OPERON </w:t>
            </w:r>
          </w:p>
        </w:tc>
      </w:tr>
      <w:tr w:rsidR="009A67AF" w:rsidRPr="009F2AAA" w:rsidTr="000E786E">
        <w:trPr>
          <w:trHeight w:val="82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503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9A67AF" w:rsidRPr="009F2AAA" w:rsidTr="000E786E">
        <w:trPr>
          <w:trHeight w:val="548"/>
        </w:trPr>
        <w:tc>
          <w:tcPr>
            <w:tcW w:w="10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Life Vision (elementary) A1/A2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+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Student Book : Carla Leonard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Workbook: Helen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Halliwell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Oxford -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</w:tbl>
    <w:p w:rsidR="009F2AAA" w:rsidRPr="009F2AAA" w:rsidRDefault="009F2AAA" w:rsidP="009F2AAA">
      <w:pPr>
        <w:suppressAutoHyphens/>
        <w:spacing w:after="0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tbl>
      <w:tblPr>
        <w:tblW w:w="0" w:type="auto"/>
        <w:tblInd w:w="-323" w:type="dxa"/>
        <w:tblLayout w:type="fixed"/>
        <w:tblCellMar>
          <w:top w:w="45" w:type="dxa"/>
          <w:left w:w="112" w:type="dxa"/>
          <w:right w:w="33" w:type="dxa"/>
        </w:tblCellMar>
        <w:tblLook w:val="0000" w:firstRow="0" w:lastRow="0" w:firstColumn="0" w:lastColumn="0" w:noHBand="0" w:noVBand="0"/>
      </w:tblPr>
      <w:tblGrid>
        <w:gridCol w:w="1080"/>
        <w:gridCol w:w="2760"/>
        <w:gridCol w:w="1812"/>
        <w:gridCol w:w="1368"/>
        <w:gridCol w:w="2268"/>
      </w:tblGrid>
      <w:tr w:rsidR="009F2AAA" w:rsidRPr="009F2AAA" w:rsidTr="009F2AAA">
        <w:trPr>
          <w:trHeight w:val="27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Klasa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Autor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Przedmiot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2AAA" w:rsidRPr="009F2AAA" w:rsidRDefault="009F2AAA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Uwagi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A67AF" w:rsidRPr="009F2AAA" w:rsidTr="007F0ABD">
        <w:trPr>
          <w:trHeight w:val="547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lastRenderedPageBreak/>
              <w:t>Klasa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III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A67AF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To się czyta! 3 – Nowa Era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361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A.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Klimowicz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J.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Ginter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ind w:right="239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9A67AF" w:rsidRPr="009F2AAA" w:rsidTr="007F0ABD">
        <w:trPr>
          <w:trHeight w:val="108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Podręcznik dla szkół branżowych I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>stopnia.To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 się Liczy! Podręcznik do matematyki ze zbiorem zadań dla klasy 3 branżowej szkoły I stopnia – Nowa Era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296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Babiański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K.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Wej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matematyka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</w:tr>
      <w:tr w:rsidR="009A67AF" w:rsidRPr="009F2AAA" w:rsidTr="007F0ABD">
        <w:trPr>
          <w:trHeight w:val="281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5F2B82" w:rsidRDefault="009A67AF" w:rsidP="009A67AF">
            <w:r>
              <w:t xml:space="preserve"> Geografia 3</w:t>
            </w:r>
            <w:r w:rsidRPr="005F2B82">
              <w:t>. Podręcznik dla szkoły branżowej I stopnia.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5F2B82" w:rsidRDefault="009A67AF" w:rsidP="009A67AF">
            <w:r w:rsidRPr="005F2B82">
              <w:t xml:space="preserve"> S. Kurek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5F2B82" w:rsidRDefault="009A67AF" w:rsidP="009A67AF">
            <w:r w:rsidRPr="005F2B82">
              <w:t>geografia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Default="009A67AF" w:rsidP="009A67AF">
            <w:r w:rsidRPr="005F2B82">
              <w:t xml:space="preserve"> Operon</w:t>
            </w:r>
          </w:p>
        </w:tc>
      </w:tr>
      <w:tr w:rsidR="009A67AF" w:rsidRPr="009F2AAA" w:rsidTr="007F0ABD">
        <w:trPr>
          <w:trHeight w:val="814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historia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ind w:right="504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eastAsia="zh-CN"/>
              </w:rPr>
              <w:t xml:space="preserve">Informacja  o podręczniku  na pierwszej lekcji </w:t>
            </w:r>
          </w:p>
        </w:tc>
      </w:tr>
      <w:tr w:rsidR="009A67AF" w:rsidRPr="009F2AAA" w:rsidTr="007F0ABD">
        <w:trPr>
          <w:trHeight w:val="548"/>
        </w:trPr>
        <w:tc>
          <w:tcPr>
            <w:tcW w:w="10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3.Podręcznik </w:t>
            </w:r>
            <w:proofErr w:type="spellStart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dla</w:t>
            </w:r>
            <w:proofErr w:type="spellEnd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szkół</w:t>
            </w:r>
            <w:proofErr w:type="spellEnd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branżowych</w:t>
            </w:r>
            <w:proofErr w:type="spellEnd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I </w:t>
            </w:r>
            <w:proofErr w:type="spellStart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stopnia</w:t>
            </w:r>
            <w:proofErr w:type="spellEnd"/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A67AF" w:rsidRDefault="009A67AF" w:rsidP="009A67AF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R. </w:t>
            </w:r>
            <w:proofErr w:type="spellStart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Szymańska</w:t>
            </w:r>
            <w:proofErr w:type="spellEnd"/>
          </w:p>
          <w:p w:rsidR="009A67AF" w:rsidRPr="009F2AAA" w:rsidRDefault="009A67AF" w:rsidP="009A67AF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B. </w:t>
            </w:r>
            <w:proofErr w:type="spellStart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Jakubik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Biologia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A67AF">
              <w:rPr>
                <w:rFonts w:ascii="Calibri" w:eastAsia="Calibri" w:hAnsi="Calibri" w:cs="Calibri"/>
                <w:color w:val="000000"/>
                <w:lang w:val="en-US" w:eastAsia="zh-CN"/>
              </w:rPr>
              <w:t>Operon</w:t>
            </w:r>
          </w:p>
        </w:tc>
      </w:tr>
      <w:tr w:rsidR="009A67AF" w:rsidRPr="009F2AAA" w:rsidTr="007F0ABD">
        <w:trPr>
          <w:trHeight w:val="547"/>
        </w:trPr>
        <w:tc>
          <w:tcPr>
            <w:tcW w:w="10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Life Vision (elementary) A1/A2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Podręcznik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+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zeszyt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ćwiczeń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  <w:p w:rsidR="009A67AF" w:rsidRPr="009F2AAA" w:rsidRDefault="009A67AF" w:rsidP="009F2AAA">
            <w:pPr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Life Vision (pre-intermediate) A2/B1 (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nie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kupować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będą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druki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)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Student Book : Carla Leonard</w:t>
            </w:r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Workbook: Helen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Halliwell</w:t>
            </w:r>
            <w:proofErr w:type="spellEnd"/>
          </w:p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Jane Hudson,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Weronika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Sałandyk</w:t>
            </w:r>
            <w:proofErr w:type="spellEnd"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język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angielski</w:t>
            </w:r>
            <w:proofErr w:type="spellEnd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7AF" w:rsidRPr="009F2AAA" w:rsidRDefault="009A67AF" w:rsidP="009F2AAA">
            <w:pPr>
              <w:suppressAutoHyphens/>
              <w:spacing w:after="0" w:line="252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 xml:space="preserve">Oxford - </w:t>
            </w:r>
            <w:proofErr w:type="spellStart"/>
            <w:r w:rsidRPr="009F2AAA">
              <w:rPr>
                <w:rFonts w:ascii="Calibri" w:eastAsia="Calibri" w:hAnsi="Calibri" w:cs="Calibri"/>
                <w:color w:val="000000"/>
                <w:lang w:val="en-US" w:eastAsia="zh-CN"/>
              </w:rPr>
              <w:t>kontynuacja</w:t>
            </w:r>
            <w:proofErr w:type="spellEnd"/>
          </w:p>
        </w:tc>
      </w:tr>
    </w:tbl>
    <w:p w:rsidR="009F2AAA" w:rsidRPr="009F2AAA" w:rsidRDefault="009F2AAA" w:rsidP="009F2AAA">
      <w:pPr>
        <w:suppressAutoHyphens/>
        <w:spacing w:after="159" w:line="252" w:lineRule="auto"/>
        <w:rPr>
          <w:rFonts w:ascii="Calibri" w:eastAsia="Calibri" w:hAnsi="Calibri" w:cs="Calibri"/>
          <w:color w:val="000000"/>
          <w:lang w:val="en-US" w:eastAsia="zh-CN"/>
        </w:rPr>
      </w:pPr>
      <w:r w:rsidRPr="009F2AAA">
        <w:rPr>
          <w:rFonts w:ascii="Calibri" w:eastAsia="Calibri" w:hAnsi="Calibri" w:cs="Calibri"/>
          <w:color w:val="000000"/>
          <w:lang w:val="en-US" w:eastAsia="zh-CN"/>
        </w:rPr>
        <w:t xml:space="preserve"> </w:t>
      </w:r>
    </w:p>
    <w:p w:rsidR="00EE2E06" w:rsidRDefault="009F2AAA" w:rsidP="009F2AAA">
      <w:r w:rsidRPr="009F2AAA">
        <w:rPr>
          <w:rFonts w:ascii="Calibri" w:eastAsia="Calibri" w:hAnsi="Calibri" w:cs="Calibri"/>
          <w:color w:val="000000"/>
          <w:lang w:eastAsia="zh-CN"/>
        </w:rPr>
        <w:t>We wrześniu na terenie szkoły będzie odbywał się kiermasz podręczników używanych</w:t>
      </w:r>
    </w:p>
    <w:sectPr w:rsidR="00EE2E06" w:rsidSect="00D170A7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BE562F"/>
    <w:multiLevelType w:val="hybridMultilevel"/>
    <w:tmpl w:val="BA96A6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4F98"/>
    <w:multiLevelType w:val="hybridMultilevel"/>
    <w:tmpl w:val="60FE60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AA"/>
    <w:rsid w:val="003E49B2"/>
    <w:rsid w:val="009A67AF"/>
    <w:rsid w:val="009F2AAA"/>
    <w:rsid w:val="00AF28F0"/>
    <w:rsid w:val="00C147C4"/>
    <w:rsid w:val="00D170A7"/>
    <w:rsid w:val="00E61FF9"/>
    <w:rsid w:val="00E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06AEA-7DCF-43E8-85B5-52BE5EBB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F2AAA"/>
  </w:style>
  <w:style w:type="character" w:customStyle="1" w:styleId="WW8Num1z0">
    <w:name w:val="WW8Num1z0"/>
    <w:rsid w:val="009F2AAA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0">
    <w:name w:val="WW8Num2z0"/>
    <w:rsid w:val="009F2AAA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Domylnaczcionkaakapitu1">
    <w:name w:val="Domyślna czcionka akapitu1"/>
    <w:rsid w:val="009F2AAA"/>
  </w:style>
  <w:style w:type="paragraph" w:customStyle="1" w:styleId="Nagwek1">
    <w:name w:val="Nagłówek1"/>
    <w:basedOn w:val="Normalny"/>
    <w:next w:val="Tekstpodstawowy"/>
    <w:rsid w:val="009F2AAA"/>
    <w:pPr>
      <w:keepNext/>
      <w:suppressAutoHyphens/>
      <w:spacing w:before="240" w:after="120" w:line="252" w:lineRule="auto"/>
      <w:ind w:left="10" w:hanging="10"/>
    </w:pPr>
    <w:rPr>
      <w:rFonts w:ascii="Liberation Sans" w:eastAsia="Microsoft YaHei" w:hAnsi="Liberation Sans" w:cs="Lucida Sans"/>
      <w:color w:val="000000"/>
      <w:sz w:val="28"/>
      <w:szCs w:val="28"/>
      <w:lang w:val="en-US" w:eastAsia="zh-CN"/>
    </w:rPr>
  </w:style>
  <w:style w:type="paragraph" w:styleId="Tekstpodstawowy">
    <w:name w:val="Body Text"/>
    <w:basedOn w:val="Normalny"/>
    <w:link w:val="TekstpodstawowyZnak"/>
    <w:rsid w:val="009F2AAA"/>
    <w:pPr>
      <w:suppressAutoHyphens/>
      <w:spacing w:after="140" w:line="276" w:lineRule="auto"/>
      <w:ind w:left="10" w:hanging="10"/>
    </w:pPr>
    <w:rPr>
      <w:rFonts w:ascii="Calibri" w:eastAsia="Calibri" w:hAnsi="Calibri" w:cs="Calibri"/>
      <w:color w:val="00000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F2AAA"/>
    <w:rPr>
      <w:rFonts w:ascii="Calibri" w:eastAsia="Calibri" w:hAnsi="Calibri" w:cs="Calibri"/>
      <w:color w:val="000000"/>
      <w:lang w:val="en-US" w:eastAsia="zh-CN"/>
    </w:rPr>
  </w:style>
  <w:style w:type="paragraph" w:styleId="Lista">
    <w:name w:val="List"/>
    <w:basedOn w:val="Tekstpodstawowy"/>
    <w:rsid w:val="009F2AAA"/>
    <w:rPr>
      <w:rFonts w:cs="Lucida Sans"/>
    </w:rPr>
  </w:style>
  <w:style w:type="paragraph" w:styleId="Legenda">
    <w:name w:val="caption"/>
    <w:basedOn w:val="Normalny"/>
    <w:qFormat/>
    <w:rsid w:val="009F2AAA"/>
    <w:pPr>
      <w:suppressLineNumbers/>
      <w:suppressAutoHyphens/>
      <w:spacing w:before="120" w:after="120" w:line="252" w:lineRule="auto"/>
      <w:ind w:left="10" w:hanging="10"/>
    </w:pPr>
    <w:rPr>
      <w:rFonts w:ascii="Calibri" w:eastAsia="Calibri" w:hAnsi="Calibri" w:cs="Lucida Sans"/>
      <w:i/>
      <w:iCs/>
      <w:color w:val="000000"/>
      <w:sz w:val="24"/>
      <w:szCs w:val="24"/>
      <w:lang w:val="en-US" w:eastAsia="zh-CN"/>
    </w:rPr>
  </w:style>
  <w:style w:type="paragraph" w:customStyle="1" w:styleId="Indeks">
    <w:name w:val="Indeks"/>
    <w:basedOn w:val="Normalny"/>
    <w:rsid w:val="009F2AAA"/>
    <w:pPr>
      <w:suppressLineNumbers/>
      <w:suppressAutoHyphens/>
      <w:spacing w:after="152" w:line="252" w:lineRule="auto"/>
      <w:ind w:left="10" w:hanging="10"/>
    </w:pPr>
    <w:rPr>
      <w:rFonts w:ascii="Calibri" w:eastAsia="Calibri" w:hAnsi="Calibri" w:cs="Times New Roman"/>
      <w:color w:val="000000"/>
    </w:rPr>
  </w:style>
  <w:style w:type="paragraph" w:customStyle="1" w:styleId="Zawartotabeli">
    <w:name w:val="Zawartość tabeli"/>
    <w:basedOn w:val="Normalny"/>
    <w:rsid w:val="009F2AAA"/>
    <w:pPr>
      <w:widowControl w:val="0"/>
      <w:suppressLineNumbers/>
      <w:suppressAutoHyphens/>
      <w:spacing w:after="152" w:line="252" w:lineRule="auto"/>
      <w:ind w:left="10" w:hanging="10"/>
    </w:pPr>
    <w:rPr>
      <w:rFonts w:ascii="Calibri" w:eastAsia="Calibri" w:hAnsi="Calibri" w:cs="Calibri"/>
      <w:color w:val="000000"/>
      <w:lang w:val="en-US" w:eastAsia="zh-CN"/>
    </w:rPr>
  </w:style>
  <w:style w:type="paragraph" w:customStyle="1" w:styleId="Nagwektabeli">
    <w:name w:val="Nagłówek tabeli"/>
    <w:basedOn w:val="Zawartotabeli"/>
    <w:rsid w:val="009F2AAA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6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75AF-7DDB-44B9-9935-46A9EE0A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2871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PZSP Serock</dc:creator>
  <cp:keywords/>
  <dc:description/>
  <cp:lastModifiedBy>Natalia Piątak</cp:lastModifiedBy>
  <cp:revision>2</cp:revision>
  <dcterms:created xsi:type="dcterms:W3CDTF">2025-07-25T12:41:00Z</dcterms:created>
  <dcterms:modified xsi:type="dcterms:W3CDTF">2025-07-25T12:41:00Z</dcterms:modified>
</cp:coreProperties>
</file>